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808" w:rsidRDefault="00996808" w:rsidP="00155BCA">
      <w:pPr>
        <w:pStyle w:val="Title"/>
        <w:spacing w:line="276" w:lineRule="auto"/>
        <w:rPr>
          <w:rFonts w:cs="Times New Roman"/>
          <w:b w:val="0"/>
        </w:rPr>
      </w:pPr>
      <w:r>
        <w:rPr>
          <w:rFonts w:cs="Times New Roman"/>
        </w:rPr>
        <w:t>Hindi Study Guide 5</w:t>
      </w:r>
      <w:r w:rsidR="00F15937">
        <w:rPr>
          <w:rFonts w:cs="Times New Roman"/>
        </w:rPr>
        <w:t>5</w:t>
      </w:r>
    </w:p>
    <w:p w:rsidR="00996808" w:rsidRDefault="00996808" w:rsidP="00155BCA">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996808" w:rsidRDefault="00996808" w:rsidP="00155BCA">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June 2024</w:t>
      </w:r>
    </w:p>
    <w:p w:rsidR="00996808" w:rsidRDefault="00996808" w:rsidP="00155BCA">
      <w:pPr>
        <w:pStyle w:val="Heading1"/>
        <w:spacing w:before="0" w:after="240" w:line="276" w:lineRule="auto"/>
        <w:rPr>
          <w:sz w:val="22"/>
          <w:szCs w:val="22"/>
        </w:rPr>
      </w:pPr>
      <w:r>
        <w:t>Materials for this Study Guide</w:t>
      </w:r>
    </w:p>
    <w:p w:rsidR="00996808" w:rsidRPr="00754B66" w:rsidRDefault="00996808" w:rsidP="00155BCA">
      <w:pPr>
        <w:pStyle w:val="ListParagraph"/>
        <w:numPr>
          <w:ilvl w:val="0"/>
          <w:numId w:val="26"/>
        </w:numPr>
        <w:suppressAutoHyphens w:val="0"/>
        <w:spacing w:line="276" w:lineRule="auto"/>
        <w:rPr>
          <w:szCs w:val="22"/>
        </w:rPr>
      </w:pPr>
      <w:r w:rsidRPr="00754B66">
        <w:rPr>
          <w:i/>
          <w:iCs/>
          <w:szCs w:val="22"/>
        </w:rPr>
        <w:t xml:space="preserve">Beginning Hindi: </w:t>
      </w:r>
      <w:r w:rsidRPr="00754B66">
        <w:rPr>
          <w:i/>
          <w:szCs w:val="22"/>
        </w:rPr>
        <w:t xml:space="preserve">A Complete Course </w:t>
      </w:r>
      <w:r w:rsidRPr="00754B66">
        <w:rPr>
          <w:iCs/>
          <w:szCs w:val="22"/>
        </w:rPr>
        <w:t xml:space="preserve">(and </w:t>
      </w:r>
      <w:hyperlink r:id="rId6" w:history="1">
        <w:hyperlink r:id="rId7" w:history="1">
          <w:r w:rsidRPr="00754B66">
            <w:rPr>
              <w:rStyle w:val="Hyperlink"/>
              <w:iCs/>
              <w:szCs w:val="22"/>
            </w:rPr>
            <w:t>accompanying audio recordings under "Additional Resources"</w:t>
          </w:r>
        </w:hyperlink>
      </w:hyperlink>
      <w:r w:rsidRPr="00754B66">
        <w:rPr>
          <w:iCs/>
          <w:szCs w:val="22"/>
        </w:rPr>
        <w:t>)</w:t>
      </w:r>
    </w:p>
    <w:p w:rsidR="00836F47" w:rsidRPr="00754B66" w:rsidRDefault="00836F47" w:rsidP="00155BCA">
      <w:pPr>
        <w:pStyle w:val="ListParagraph"/>
        <w:numPr>
          <w:ilvl w:val="1"/>
          <w:numId w:val="26"/>
        </w:numPr>
        <w:spacing w:line="276" w:lineRule="auto"/>
        <w:rPr>
          <w:szCs w:val="22"/>
        </w:rPr>
      </w:pPr>
      <w:r w:rsidRPr="00754B66">
        <w:rPr>
          <w:szCs w:val="22"/>
        </w:rPr>
        <w:t xml:space="preserve">Unit 8, Chapter </w:t>
      </w:r>
      <w:r w:rsidR="00770202" w:rsidRPr="00754B66">
        <w:rPr>
          <w:szCs w:val="22"/>
        </w:rPr>
        <w:t>39</w:t>
      </w:r>
      <w:r w:rsidR="00996808" w:rsidRPr="00754B66">
        <w:rPr>
          <w:szCs w:val="22"/>
        </w:rPr>
        <w:t>, “My Experiences and Accomplishments”, pp. 514-524</w:t>
      </w:r>
    </w:p>
    <w:p w:rsidR="00996808" w:rsidRPr="00754B66" w:rsidRDefault="00996808" w:rsidP="00155BCA">
      <w:pPr>
        <w:pStyle w:val="ListParagraph"/>
        <w:numPr>
          <w:ilvl w:val="1"/>
          <w:numId w:val="26"/>
        </w:numPr>
        <w:spacing w:line="276" w:lineRule="auto"/>
        <w:rPr>
          <w:szCs w:val="22"/>
        </w:rPr>
      </w:pPr>
      <w:r w:rsidRPr="00754B66">
        <w:rPr>
          <w:szCs w:val="22"/>
        </w:rPr>
        <w:t>Appendix 2: Grammar Supplement, “Relative-Correlative Constructions”, pp. 558-560</w:t>
      </w:r>
    </w:p>
    <w:p w:rsidR="00996808" w:rsidRPr="00754B66" w:rsidRDefault="00996808" w:rsidP="00155BCA">
      <w:pPr>
        <w:pStyle w:val="ListParagraph"/>
        <w:numPr>
          <w:ilvl w:val="0"/>
          <w:numId w:val="26"/>
        </w:numPr>
        <w:suppressAutoHyphens w:val="0"/>
        <w:spacing w:after="240" w:line="276" w:lineRule="auto"/>
        <w:rPr>
          <w:szCs w:val="22"/>
        </w:rPr>
      </w:pPr>
      <w:hyperlink r:id="rId8" w:history="1">
        <w:r w:rsidRPr="00754B66">
          <w:rPr>
            <w:rStyle w:val="Hyperlink"/>
            <w:rFonts w:eastAsia="SimSun"/>
            <w:i/>
            <w:iCs/>
            <w:szCs w:val="22"/>
            <w:lang w:val="en"/>
          </w:rPr>
          <w:t xml:space="preserve">Language Toolbox </w:t>
        </w:r>
        <w:r w:rsidRPr="00754B66">
          <w:rPr>
            <w:rStyle w:val="Hyperlink"/>
            <w:rFonts w:eastAsia="SimSun"/>
            <w:szCs w:val="22"/>
            <w:lang w:val="en"/>
          </w:rPr>
          <w:t xml:space="preserve">on </w:t>
        </w:r>
        <w:proofErr w:type="spellStart"/>
        <w:r w:rsidRPr="00754B66">
          <w:rPr>
            <w:rStyle w:val="Hyperlink"/>
            <w:rFonts w:eastAsia="SimSun"/>
            <w:szCs w:val="22"/>
            <w:lang w:val="en"/>
          </w:rPr>
          <w:t>LangMedia</w:t>
        </w:r>
        <w:proofErr w:type="spellEnd"/>
      </w:hyperlink>
    </w:p>
    <w:p w:rsidR="00E04CB0" w:rsidRPr="00996808" w:rsidRDefault="001D6B87" w:rsidP="00155BCA">
      <w:pPr>
        <w:pStyle w:val="Heading1"/>
        <w:spacing w:before="0" w:after="240" w:line="276" w:lineRule="auto"/>
      </w:pPr>
      <w:r>
        <w:t>Assignments for Independent Study</w:t>
      </w:r>
    </w:p>
    <w:p w:rsidR="00A40BC2" w:rsidRPr="0031455D" w:rsidRDefault="00A40BC2" w:rsidP="00155BCA">
      <w:pPr>
        <w:pStyle w:val="Heading2"/>
        <w:spacing w:before="0" w:after="240" w:line="276" w:lineRule="auto"/>
      </w:pPr>
      <w:r w:rsidRPr="0031455D">
        <w:t>1:  Relative-Correlative Constructions</w:t>
      </w:r>
    </w:p>
    <w:p w:rsidR="00A40BC2" w:rsidRPr="00110CFE" w:rsidRDefault="00A40BC2" w:rsidP="00155BCA">
      <w:pPr>
        <w:pStyle w:val="ListParagraph"/>
        <w:numPr>
          <w:ilvl w:val="0"/>
          <w:numId w:val="28"/>
        </w:numPr>
        <w:spacing w:line="276" w:lineRule="auto"/>
        <w:rPr>
          <w:b/>
          <w:bCs/>
          <w:szCs w:val="22"/>
        </w:rPr>
      </w:pPr>
      <w:r>
        <w:rPr>
          <w:szCs w:val="22"/>
        </w:rPr>
        <w:t xml:space="preserve">Step 1: </w:t>
      </w:r>
      <w:r w:rsidRPr="00754B66">
        <w:rPr>
          <w:szCs w:val="22"/>
        </w:rPr>
        <w:t xml:space="preserve">Study </w:t>
      </w:r>
      <w:r w:rsidRPr="00754B66">
        <w:rPr>
          <w:i/>
          <w:iCs/>
          <w:szCs w:val="22"/>
        </w:rPr>
        <w:t>BH</w:t>
      </w:r>
      <w:r w:rsidRPr="00754B66">
        <w:rPr>
          <w:szCs w:val="22"/>
        </w:rPr>
        <w:t xml:space="preserve"> Appendix 2: Grammar Supplement, pp. 558-60 – “Relative-Correlative Constructions</w:t>
      </w:r>
      <w:r>
        <w:rPr>
          <w:szCs w:val="22"/>
        </w:rPr>
        <w:t xml:space="preserve">”. </w:t>
      </w:r>
      <w:r w:rsidRPr="00754B66">
        <w:rPr>
          <w:szCs w:val="22"/>
        </w:rPr>
        <w:t xml:space="preserve"> </w:t>
      </w:r>
      <w:r>
        <w:rPr>
          <w:szCs w:val="22"/>
        </w:rPr>
        <w:t xml:space="preserve">Read the text, and study the examples and charts. Make flashcards for each of the “correlative” words starting with </w:t>
      </w:r>
      <w:r w:rsidRPr="00110CFE">
        <w:rPr>
          <w:rFonts w:cs="Kokila" w:hint="cs"/>
          <w:sz w:val="24"/>
          <w:cs/>
          <w:lang w:bidi="hi-IN"/>
        </w:rPr>
        <w:t>ज</w:t>
      </w:r>
      <w:r>
        <w:rPr>
          <w:rFonts w:cs="Kokila"/>
          <w:sz w:val="24"/>
          <w:lang w:bidi="hi-IN"/>
        </w:rPr>
        <w:t xml:space="preserve"> </w:t>
      </w:r>
      <w:r w:rsidRPr="00110CFE">
        <w:rPr>
          <w:rFonts w:cs="Kokila"/>
          <w:szCs w:val="22"/>
          <w:lang w:bidi="hi-IN"/>
        </w:rPr>
        <w:t>as well as the words paired with them as listed on pg. 559, and memorize them.</w:t>
      </w:r>
      <w:r>
        <w:rPr>
          <w:rFonts w:cs="Kokila"/>
          <w:sz w:val="24"/>
          <w:lang w:bidi="hi-IN"/>
        </w:rPr>
        <w:t xml:space="preserve"> </w:t>
      </w:r>
    </w:p>
    <w:p w:rsidR="00A40BC2" w:rsidRPr="00110CFE" w:rsidRDefault="00A40BC2" w:rsidP="00155BCA">
      <w:pPr>
        <w:pStyle w:val="ListParagraph"/>
        <w:numPr>
          <w:ilvl w:val="0"/>
          <w:numId w:val="28"/>
        </w:numPr>
        <w:spacing w:line="276" w:lineRule="auto"/>
        <w:rPr>
          <w:b/>
          <w:bCs/>
          <w:szCs w:val="22"/>
        </w:rPr>
      </w:pPr>
      <w:r>
        <w:rPr>
          <w:szCs w:val="22"/>
        </w:rPr>
        <w:t xml:space="preserve">Step 2: Make flashcards of the examples given, either with the translation on the back, or making a blank where the relative word is located in the sentence, and putting it on the back with the translation. It helps to learn this construction with actual examples. </w:t>
      </w:r>
    </w:p>
    <w:p w:rsidR="00A40BC2" w:rsidRPr="00A40BC2" w:rsidRDefault="00A40BC2" w:rsidP="00155BCA">
      <w:pPr>
        <w:pStyle w:val="ListParagraph"/>
        <w:numPr>
          <w:ilvl w:val="1"/>
          <w:numId w:val="28"/>
        </w:numPr>
        <w:spacing w:after="240" w:line="276" w:lineRule="auto"/>
        <w:rPr>
          <w:b/>
          <w:bCs/>
          <w:szCs w:val="22"/>
        </w:rPr>
      </w:pPr>
      <w:r>
        <w:rPr>
          <w:szCs w:val="22"/>
          <w:u w:val="single"/>
        </w:rPr>
        <w:t>Note</w:t>
      </w:r>
      <w:r>
        <w:rPr>
          <w:szCs w:val="22"/>
        </w:rPr>
        <w:t>: There is no specific homework associated with this information, but you will be expected to start using these constructions as a way to connect sentences and to demonstrate your knowledge at the tutorial.</w:t>
      </w:r>
    </w:p>
    <w:p w:rsidR="00836F47" w:rsidRPr="0031455D" w:rsidRDefault="00A40BC2" w:rsidP="00155BCA">
      <w:pPr>
        <w:pStyle w:val="Heading2"/>
        <w:spacing w:before="0" w:after="240" w:line="276" w:lineRule="auto"/>
      </w:pPr>
      <w:r w:rsidRPr="0031455D">
        <w:t>2</w:t>
      </w:r>
      <w:r w:rsidR="00BA29F5" w:rsidRPr="0031455D">
        <w:t xml:space="preserve">: </w:t>
      </w:r>
      <w:r w:rsidR="00996808" w:rsidRPr="0031455D">
        <w:t>Describing What You Have Done</w:t>
      </w:r>
    </w:p>
    <w:p w:rsidR="00996808" w:rsidRPr="00754B66" w:rsidRDefault="00996808" w:rsidP="00155BCA">
      <w:pPr>
        <w:pStyle w:val="ListParagraph"/>
        <w:numPr>
          <w:ilvl w:val="0"/>
          <w:numId w:val="27"/>
        </w:numPr>
        <w:suppressAutoHyphens w:val="0"/>
        <w:spacing w:line="276" w:lineRule="auto"/>
        <w:rPr>
          <w:b/>
          <w:szCs w:val="22"/>
        </w:rPr>
      </w:pPr>
      <w:r w:rsidRPr="00754B66">
        <w:rPr>
          <w:szCs w:val="22"/>
        </w:rPr>
        <w:t xml:space="preserve">Step 1: </w:t>
      </w:r>
      <w:r w:rsidR="00770202" w:rsidRPr="00754B66">
        <w:rPr>
          <w:szCs w:val="22"/>
        </w:rPr>
        <w:t xml:space="preserve">Study </w:t>
      </w:r>
      <w:r w:rsidR="00836F47" w:rsidRPr="00754B66">
        <w:rPr>
          <w:i/>
          <w:iCs/>
          <w:szCs w:val="22"/>
        </w:rPr>
        <w:t>BH</w:t>
      </w:r>
      <w:r w:rsidR="00836F47" w:rsidRPr="00754B66">
        <w:rPr>
          <w:szCs w:val="22"/>
        </w:rPr>
        <w:t xml:space="preserve"> Chapter 3</w:t>
      </w:r>
      <w:r w:rsidR="00770202" w:rsidRPr="00754B66">
        <w:rPr>
          <w:szCs w:val="22"/>
        </w:rPr>
        <w:t>9</w:t>
      </w:r>
      <w:r w:rsidR="00836F47" w:rsidRPr="00754B66">
        <w:rPr>
          <w:szCs w:val="22"/>
        </w:rPr>
        <w:t xml:space="preserve">, </w:t>
      </w:r>
      <w:r w:rsidRPr="00754B66">
        <w:rPr>
          <w:szCs w:val="22"/>
        </w:rPr>
        <w:t xml:space="preserve">“The Present Perfect Verb Tense”, </w:t>
      </w:r>
      <w:r w:rsidR="00836F47" w:rsidRPr="00754B66">
        <w:rPr>
          <w:szCs w:val="22"/>
        </w:rPr>
        <w:t>pp. 5</w:t>
      </w:r>
      <w:r w:rsidR="00770202" w:rsidRPr="00754B66">
        <w:rPr>
          <w:szCs w:val="22"/>
        </w:rPr>
        <w:t>14</w:t>
      </w:r>
      <w:r w:rsidR="00836F47" w:rsidRPr="00754B66">
        <w:rPr>
          <w:szCs w:val="22"/>
        </w:rPr>
        <w:t>-5</w:t>
      </w:r>
      <w:r w:rsidR="00770202" w:rsidRPr="00754B66">
        <w:rPr>
          <w:szCs w:val="22"/>
        </w:rPr>
        <w:t>1</w:t>
      </w:r>
      <w:r w:rsidR="00754B66">
        <w:rPr>
          <w:szCs w:val="22"/>
        </w:rPr>
        <w:t>6. Read the text carefully, then study the examples and template to form this tense. Make flashcards of the key information and examples, including the uses under “Using the Present Perfect”, and memorize them.</w:t>
      </w:r>
    </w:p>
    <w:p w:rsidR="00754B66" w:rsidRPr="00754B66" w:rsidRDefault="00754B66" w:rsidP="00155BCA">
      <w:pPr>
        <w:pStyle w:val="ListParagraph"/>
        <w:numPr>
          <w:ilvl w:val="0"/>
          <w:numId w:val="27"/>
        </w:numPr>
        <w:suppressAutoHyphens w:val="0"/>
        <w:spacing w:line="276" w:lineRule="auto"/>
        <w:rPr>
          <w:b/>
          <w:szCs w:val="22"/>
        </w:rPr>
      </w:pPr>
      <w:r>
        <w:rPr>
          <w:bCs/>
          <w:szCs w:val="22"/>
        </w:rPr>
        <w:t xml:space="preserve">Step 2: Study “Stating How Long You Have Been Doing Something”, pg. 516. Follow the same instructions as in Step 1. </w:t>
      </w:r>
    </w:p>
    <w:p w:rsidR="00754B66" w:rsidRPr="00754B66" w:rsidRDefault="00754B66" w:rsidP="00155BCA">
      <w:pPr>
        <w:pStyle w:val="ListParagraph"/>
        <w:numPr>
          <w:ilvl w:val="0"/>
          <w:numId w:val="27"/>
        </w:numPr>
        <w:suppressAutoHyphens w:val="0"/>
        <w:spacing w:line="276" w:lineRule="auto"/>
        <w:rPr>
          <w:b/>
          <w:szCs w:val="22"/>
        </w:rPr>
      </w:pPr>
      <w:r>
        <w:rPr>
          <w:bCs/>
          <w:szCs w:val="22"/>
        </w:rPr>
        <w:t xml:space="preserve">Step 3: Repeat Step 1 with “The verb </w:t>
      </w:r>
      <w:proofErr w:type="spellStart"/>
      <w:r>
        <w:rPr>
          <w:bCs/>
          <w:i/>
          <w:iCs/>
          <w:szCs w:val="22"/>
        </w:rPr>
        <w:t>cukna</w:t>
      </w:r>
      <w:proofErr w:type="spellEnd"/>
      <w:r>
        <w:rPr>
          <w:bCs/>
          <w:szCs w:val="22"/>
        </w:rPr>
        <w:t xml:space="preserve">”, pg. 517. </w:t>
      </w:r>
    </w:p>
    <w:p w:rsidR="00754B66" w:rsidRPr="00754B66" w:rsidRDefault="00754B66" w:rsidP="00155BCA">
      <w:pPr>
        <w:pStyle w:val="ListParagraph"/>
        <w:numPr>
          <w:ilvl w:val="0"/>
          <w:numId w:val="27"/>
        </w:numPr>
        <w:suppressAutoHyphens w:val="0"/>
        <w:spacing w:line="276" w:lineRule="auto"/>
        <w:rPr>
          <w:b/>
          <w:szCs w:val="22"/>
        </w:rPr>
      </w:pPr>
      <w:r>
        <w:rPr>
          <w:bCs/>
          <w:szCs w:val="22"/>
        </w:rPr>
        <w:t>Step 4: Read and listen to Vocabulary 1, pp. 518-519. Read out loud along with the audio, then make flashcards fo</w:t>
      </w:r>
      <w:r w:rsidR="0031455D">
        <w:rPr>
          <w:bCs/>
          <w:szCs w:val="22"/>
        </w:rPr>
        <w:t xml:space="preserve">r </w:t>
      </w:r>
      <w:r>
        <w:rPr>
          <w:bCs/>
          <w:szCs w:val="22"/>
        </w:rPr>
        <w:t>and memorize the vocabulary.</w:t>
      </w:r>
    </w:p>
    <w:p w:rsidR="00754B66" w:rsidRPr="00754B66" w:rsidRDefault="00754B66" w:rsidP="00155BCA">
      <w:pPr>
        <w:pStyle w:val="ListParagraph"/>
        <w:numPr>
          <w:ilvl w:val="0"/>
          <w:numId w:val="27"/>
        </w:numPr>
        <w:suppressAutoHyphens w:val="0"/>
        <w:spacing w:line="276" w:lineRule="auto"/>
        <w:rPr>
          <w:b/>
          <w:szCs w:val="22"/>
        </w:rPr>
      </w:pPr>
      <w:r>
        <w:rPr>
          <w:bCs/>
          <w:szCs w:val="22"/>
        </w:rPr>
        <w:t>Step 5: Read Exercise 1, pg. 519. Treat it as a source of examples, and confirm your comprehension of what is written.</w:t>
      </w:r>
    </w:p>
    <w:p w:rsidR="00754B66" w:rsidRPr="00754B66" w:rsidRDefault="00754B66" w:rsidP="00155BCA">
      <w:pPr>
        <w:pStyle w:val="ListParagraph"/>
        <w:numPr>
          <w:ilvl w:val="1"/>
          <w:numId w:val="27"/>
        </w:numPr>
        <w:suppressAutoHyphens w:val="0"/>
        <w:spacing w:line="276" w:lineRule="auto"/>
        <w:rPr>
          <w:b/>
          <w:szCs w:val="22"/>
        </w:rPr>
      </w:pPr>
      <w:r>
        <w:rPr>
          <w:b/>
          <w:szCs w:val="22"/>
        </w:rPr>
        <w:t>HAND IN:</w:t>
      </w:r>
      <w:r>
        <w:rPr>
          <w:bCs/>
          <w:szCs w:val="22"/>
        </w:rPr>
        <w:t xml:space="preserve"> Write out Exercise 5, pp. 522-524. Follow these instructions:</w:t>
      </w:r>
    </w:p>
    <w:p w:rsidR="00754B66" w:rsidRPr="00754B66" w:rsidRDefault="00754B66" w:rsidP="00155BCA">
      <w:pPr>
        <w:pStyle w:val="ListParagraph"/>
        <w:numPr>
          <w:ilvl w:val="2"/>
          <w:numId w:val="27"/>
        </w:numPr>
        <w:suppressAutoHyphens w:val="0"/>
        <w:spacing w:line="276" w:lineRule="auto"/>
        <w:rPr>
          <w:b/>
          <w:szCs w:val="22"/>
        </w:rPr>
      </w:pPr>
      <w:r>
        <w:rPr>
          <w:bCs/>
          <w:szCs w:val="22"/>
        </w:rPr>
        <w:t xml:space="preserve">Part A – Write each of the names then list the information in abbreviated bullet points in Hindi below each name. </w:t>
      </w:r>
    </w:p>
    <w:p w:rsidR="00754B66" w:rsidRPr="00754B66" w:rsidRDefault="00754B66" w:rsidP="00155BCA">
      <w:pPr>
        <w:pStyle w:val="ListParagraph"/>
        <w:numPr>
          <w:ilvl w:val="2"/>
          <w:numId w:val="27"/>
        </w:numPr>
        <w:suppressAutoHyphens w:val="0"/>
        <w:spacing w:line="276" w:lineRule="auto"/>
        <w:rPr>
          <w:b/>
          <w:szCs w:val="22"/>
        </w:rPr>
      </w:pPr>
      <w:r>
        <w:rPr>
          <w:bCs/>
          <w:szCs w:val="22"/>
        </w:rPr>
        <w:t xml:space="preserve">Part B – </w:t>
      </w:r>
      <w:r>
        <w:rPr>
          <w:bCs/>
          <w:i/>
          <w:iCs/>
          <w:szCs w:val="22"/>
        </w:rPr>
        <w:t>Listen to</w:t>
      </w:r>
      <w:r>
        <w:rPr>
          <w:bCs/>
          <w:szCs w:val="22"/>
        </w:rPr>
        <w:t xml:space="preserve"> the audio (if you are able), and make abbreviated bullet points with the boss’s preferred qualifications. </w:t>
      </w:r>
    </w:p>
    <w:p w:rsidR="00996808" w:rsidRPr="00A40BC2" w:rsidRDefault="00754B66" w:rsidP="00155BCA">
      <w:pPr>
        <w:pStyle w:val="ListParagraph"/>
        <w:numPr>
          <w:ilvl w:val="2"/>
          <w:numId w:val="27"/>
        </w:numPr>
        <w:suppressAutoHyphens w:val="0"/>
        <w:spacing w:line="276" w:lineRule="auto"/>
        <w:rPr>
          <w:b/>
          <w:szCs w:val="22"/>
        </w:rPr>
      </w:pPr>
      <w:r>
        <w:rPr>
          <w:bCs/>
          <w:szCs w:val="22"/>
        </w:rPr>
        <w:t xml:space="preserve">Part C – Write </w:t>
      </w:r>
      <w:r w:rsidR="00021025">
        <w:rPr>
          <w:bCs/>
          <w:szCs w:val="22"/>
        </w:rPr>
        <w:t xml:space="preserve">a memo, </w:t>
      </w:r>
      <w:r>
        <w:rPr>
          <w:bCs/>
          <w:szCs w:val="22"/>
        </w:rPr>
        <w:t>at least 1</w:t>
      </w:r>
      <w:r w:rsidR="00110CFE">
        <w:rPr>
          <w:bCs/>
          <w:szCs w:val="22"/>
        </w:rPr>
        <w:t>5</w:t>
      </w:r>
      <w:r>
        <w:rPr>
          <w:bCs/>
          <w:szCs w:val="22"/>
        </w:rPr>
        <w:t xml:space="preserve"> sentences in Hindi</w:t>
      </w:r>
      <w:r w:rsidR="00021025">
        <w:rPr>
          <w:bCs/>
          <w:szCs w:val="22"/>
        </w:rPr>
        <w:t>,</w:t>
      </w:r>
      <w:r>
        <w:rPr>
          <w:bCs/>
          <w:szCs w:val="22"/>
        </w:rPr>
        <w:t xml:space="preserve"> </w:t>
      </w:r>
      <w:r w:rsidR="003E0AC1">
        <w:rPr>
          <w:bCs/>
          <w:szCs w:val="22"/>
        </w:rPr>
        <w:t xml:space="preserve">stating who is the best candidate. </w:t>
      </w:r>
      <w:r w:rsidR="00021025">
        <w:rPr>
          <w:bCs/>
          <w:szCs w:val="22"/>
        </w:rPr>
        <w:t xml:space="preserve">Try to introduce the topic, “After reviewing the candidates…”. </w:t>
      </w:r>
      <w:r w:rsidR="003E0AC1">
        <w:rPr>
          <w:bCs/>
          <w:szCs w:val="22"/>
        </w:rPr>
        <w:t>Give reasons based on their resume</w:t>
      </w:r>
      <w:r>
        <w:rPr>
          <w:bCs/>
          <w:szCs w:val="22"/>
        </w:rPr>
        <w:t xml:space="preserve"> </w:t>
      </w:r>
      <w:r w:rsidR="00021025">
        <w:rPr>
          <w:bCs/>
          <w:szCs w:val="22"/>
        </w:rPr>
        <w:t>and the boss’s preference</w:t>
      </w:r>
      <w:r w:rsidR="00110CFE">
        <w:rPr>
          <w:bCs/>
          <w:szCs w:val="22"/>
        </w:rPr>
        <w:t>s, and briefly explain why the other candidates weren’t selected.</w:t>
      </w:r>
    </w:p>
    <w:p w:rsidR="00A40BC2" w:rsidRPr="003E0AC1" w:rsidRDefault="00A40BC2" w:rsidP="00155BCA">
      <w:pPr>
        <w:pStyle w:val="ListParagraph"/>
        <w:numPr>
          <w:ilvl w:val="1"/>
          <w:numId w:val="27"/>
        </w:numPr>
        <w:suppressAutoHyphens w:val="0"/>
        <w:spacing w:after="240" w:line="276" w:lineRule="auto"/>
        <w:rPr>
          <w:b/>
          <w:szCs w:val="22"/>
        </w:rPr>
      </w:pPr>
      <w:r>
        <w:rPr>
          <w:b/>
          <w:szCs w:val="22"/>
        </w:rPr>
        <w:t xml:space="preserve">HAND IN: </w:t>
      </w:r>
      <w:r>
        <w:rPr>
          <w:bCs/>
          <w:szCs w:val="22"/>
        </w:rPr>
        <w:t>Write a dialogue, at least 15 lines, in which you are interviewing for a job in your field of choice in New Delhi. You formally introduce yourself to the interviewer, who asks you about your qualifications and for specifics about past experiences.</w:t>
      </w:r>
    </w:p>
    <w:p w:rsidR="001D6B87" w:rsidRPr="000248EB" w:rsidRDefault="001D6B87" w:rsidP="00155BCA">
      <w:pPr>
        <w:pStyle w:val="Heading1"/>
        <w:spacing w:before="0" w:after="240" w:line="276" w:lineRule="auto"/>
      </w:pPr>
      <w:r w:rsidRPr="000248EB">
        <w:lastRenderedPageBreak/>
        <w:t xml:space="preserve">Conversation Session Preparation </w:t>
      </w:r>
    </w:p>
    <w:p w:rsidR="00C81BC7" w:rsidRPr="0031455D" w:rsidRDefault="00BE4C63" w:rsidP="00155BCA">
      <w:pPr>
        <w:pStyle w:val="ListParagraph"/>
        <w:numPr>
          <w:ilvl w:val="0"/>
          <w:numId w:val="29"/>
        </w:numPr>
        <w:suppressAutoHyphens w:val="0"/>
        <w:spacing w:line="276" w:lineRule="auto"/>
        <w:rPr>
          <w:szCs w:val="22"/>
        </w:rPr>
      </w:pPr>
      <w:r w:rsidRPr="00754B66">
        <w:rPr>
          <w:rFonts w:eastAsia="Times New Roman"/>
          <w:szCs w:val="22"/>
          <w:lang w:eastAsia="en-US" w:bidi="hi-IN"/>
        </w:rPr>
        <w:t xml:space="preserve">Be prepared to </w:t>
      </w:r>
      <w:r w:rsidR="0031455D">
        <w:rPr>
          <w:rFonts w:eastAsia="Times New Roman"/>
          <w:szCs w:val="22"/>
          <w:lang w:eastAsia="en-US" w:bidi="hi-IN"/>
        </w:rPr>
        <w:t>greet one another and make small talk for a few minutes as a warm-up.</w:t>
      </w:r>
    </w:p>
    <w:p w:rsidR="0031455D" w:rsidRDefault="0031455D" w:rsidP="00155BCA">
      <w:pPr>
        <w:pStyle w:val="ListParagraph"/>
        <w:numPr>
          <w:ilvl w:val="0"/>
          <w:numId w:val="29"/>
        </w:numPr>
        <w:suppressAutoHyphens w:val="0"/>
        <w:spacing w:line="276" w:lineRule="auto"/>
        <w:rPr>
          <w:szCs w:val="22"/>
        </w:rPr>
      </w:pPr>
      <w:r>
        <w:rPr>
          <w:szCs w:val="22"/>
        </w:rPr>
        <w:t>Be prepared to roleplay a scenario in which you are meeting with your boss after reviewing the candidates for your homework assignment. You must formally greet your boss, then explain who is the best candidate and why, as well as why they are better than the alternatives.</w:t>
      </w:r>
    </w:p>
    <w:p w:rsidR="0031455D" w:rsidRPr="0031455D" w:rsidRDefault="0031455D" w:rsidP="00155BCA">
      <w:pPr>
        <w:pStyle w:val="ListParagraph"/>
        <w:numPr>
          <w:ilvl w:val="0"/>
          <w:numId w:val="29"/>
        </w:numPr>
        <w:suppressAutoHyphens w:val="0"/>
        <w:spacing w:line="276" w:lineRule="auto"/>
        <w:rPr>
          <w:szCs w:val="22"/>
        </w:rPr>
      </w:pPr>
      <w:r>
        <w:rPr>
          <w:szCs w:val="22"/>
        </w:rPr>
        <w:t xml:space="preserve">Be prepared to perform a roleplay in which </w:t>
      </w:r>
      <w:r>
        <w:rPr>
          <w:bCs/>
          <w:szCs w:val="22"/>
        </w:rPr>
        <w:t>you are interviewing for a job in your field of choice in New Delhi. You formally introduce yourself to the interviewer, who asks you about your qualifications and for specifics about past experiences.</w:t>
      </w:r>
    </w:p>
    <w:p w:rsidR="00155BCA" w:rsidRPr="00155BCA" w:rsidRDefault="0031455D" w:rsidP="00155BCA">
      <w:pPr>
        <w:pStyle w:val="ListParagraph"/>
        <w:numPr>
          <w:ilvl w:val="0"/>
          <w:numId w:val="29"/>
        </w:numPr>
        <w:suppressAutoHyphens w:val="0"/>
        <w:spacing w:after="240" w:line="276" w:lineRule="auto"/>
        <w:rPr>
          <w:szCs w:val="22"/>
        </w:rPr>
      </w:pPr>
      <w:r>
        <w:rPr>
          <w:szCs w:val="22"/>
        </w:rPr>
        <w:t xml:space="preserve">Be prepared to perform a roleplay in which </w:t>
      </w:r>
      <w:r w:rsidR="00155BCA">
        <w:rPr>
          <w:szCs w:val="22"/>
        </w:rPr>
        <w:t>you are a local politician trying to advertise your successes to a constituent after a rally. You talk about your achievements – roads you’ve built, building parks, that sort of thing. The skeptical constituent points out where you haven’t succeeded and has to be persuaded.</w:t>
      </w:r>
      <w:bookmarkStart w:id="0" w:name="_GoBack"/>
      <w:bookmarkEnd w:id="0"/>
    </w:p>
    <w:p w:rsidR="00110CFE" w:rsidRDefault="00110CFE" w:rsidP="00155BCA">
      <w:pPr>
        <w:pStyle w:val="Heading1"/>
        <w:spacing w:before="0" w:after="240" w:line="276" w:lineRule="auto"/>
      </w:pPr>
      <w:r>
        <w:t>HOMEWORK TO HAND-IN AT TUTORIAL</w:t>
      </w:r>
    </w:p>
    <w:p w:rsidR="00A40BC2" w:rsidRPr="00754B66" w:rsidRDefault="00A40BC2" w:rsidP="00155BCA">
      <w:pPr>
        <w:pStyle w:val="ListParagraph"/>
        <w:numPr>
          <w:ilvl w:val="0"/>
          <w:numId w:val="27"/>
        </w:numPr>
        <w:suppressAutoHyphens w:val="0"/>
        <w:spacing w:line="276" w:lineRule="auto"/>
        <w:rPr>
          <w:b/>
          <w:szCs w:val="22"/>
        </w:rPr>
      </w:pPr>
      <w:r>
        <w:rPr>
          <w:b/>
          <w:szCs w:val="22"/>
        </w:rPr>
        <w:t>HAND IN:</w:t>
      </w:r>
      <w:r>
        <w:rPr>
          <w:bCs/>
          <w:szCs w:val="22"/>
        </w:rPr>
        <w:t xml:space="preserve"> Write out Exercise 5, pp. 522-524. Follow these instructions:</w:t>
      </w:r>
    </w:p>
    <w:p w:rsidR="00A40BC2" w:rsidRPr="00754B66" w:rsidRDefault="00A40BC2" w:rsidP="00155BCA">
      <w:pPr>
        <w:pStyle w:val="ListParagraph"/>
        <w:numPr>
          <w:ilvl w:val="1"/>
          <w:numId w:val="27"/>
        </w:numPr>
        <w:suppressAutoHyphens w:val="0"/>
        <w:spacing w:line="276" w:lineRule="auto"/>
        <w:rPr>
          <w:b/>
          <w:szCs w:val="22"/>
        </w:rPr>
      </w:pPr>
      <w:r>
        <w:rPr>
          <w:bCs/>
          <w:szCs w:val="22"/>
        </w:rPr>
        <w:t xml:space="preserve">Part A – Write each of the names then list the information in abbreviated bullet points in Hindi below each name. </w:t>
      </w:r>
    </w:p>
    <w:p w:rsidR="00A40BC2" w:rsidRPr="00754B66" w:rsidRDefault="00A40BC2" w:rsidP="00155BCA">
      <w:pPr>
        <w:pStyle w:val="ListParagraph"/>
        <w:numPr>
          <w:ilvl w:val="1"/>
          <w:numId w:val="27"/>
        </w:numPr>
        <w:suppressAutoHyphens w:val="0"/>
        <w:spacing w:line="276" w:lineRule="auto"/>
        <w:rPr>
          <w:b/>
          <w:szCs w:val="22"/>
        </w:rPr>
      </w:pPr>
      <w:r>
        <w:rPr>
          <w:bCs/>
          <w:szCs w:val="22"/>
        </w:rPr>
        <w:t xml:space="preserve">Part B – </w:t>
      </w:r>
      <w:r>
        <w:rPr>
          <w:bCs/>
          <w:i/>
          <w:iCs/>
          <w:szCs w:val="22"/>
        </w:rPr>
        <w:t>Listen to</w:t>
      </w:r>
      <w:r>
        <w:rPr>
          <w:bCs/>
          <w:szCs w:val="22"/>
        </w:rPr>
        <w:t xml:space="preserve"> the audio (if you are able), and make abbreviated bullet points with the boss’s preferred qualifications. </w:t>
      </w:r>
    </w:p>
    <w:p w:rsidR="00A40BC2" w:rsidRPr="00A40BC2" w:rsidRDefault="00A40BC2" w:rsidP="00155BCA">
      <w:pPr>
        <w:pStyle w:val="ListParagraph"/>
        <w:numPr>
          <w:ilvl w:val="1"/>
          <w:numId w:val="27"/>
        </w:numPr>
        <w:suppressAutoHyphens w:val="0"/>
        <w:spacing w:line="276" w:lineRule="auto"/>
        <w:rPr>
          <w:b/>
          <w:szCs w:val="22"/>
        </w:rPr>
      </w:pPr>
      <w:r>
        <w:rPr>
          <w:bCs/>
          <w:szCs w:val="22"/>
        </w:rPr>
        <w:t>Part C – Write a memo, at least 15 sentences in Hindi, stating who is the best candidate. Try to introduce the topic, “After reviewing the candidates…”. Give reasons based on their resume and the boss’s preferences, and briefly explain why the other candidates weren’t selected.</w:t>
      </w:r>
    </w:p>
    <w:p w:rsidR="00FC6298" w:rsidRPr="00A40BC2" w:rsidRDefault="00A40BC2" w:rsidP="00155BCA">
      <w:pPr>
        <w:pStyle w:val="ListParagraph"/>
        <w:numPr>
          <w:ilvl w:val="0"/>
          <w:numId w:val="27"/>
        </w:numPr>
        <w:suppressAutoHyphens w:val="0"/>
        <w:spacing w:line="276" w:lineRule="auto"/>
        <w:rPr>
          <w:b/>
          <w:szCs w:val="22"/>
        </w:rPr>
      </w:pPr>
      <w:r>
        <w:rPr>
          <w:b/>
          <w:szCs w:val="22"/>
        </w:rPr>
        <w:t xml:space="preserve">HAND IN: </w:t>
      </w:r>
      <w:r>
        <w:rPr>
          <w:bCs/>
          <w:szCs w:val="22"/>
        </w:rPr>
        <w:t>Write a dialogue, at least 15 lines, in which you are interviewing for a job in your field of choice in New Delhi. You formally introduce yourself to the interviewer, who asks you about your qualifications and for specifics about past experiences.</w:t>
      </w:r>
    </w:p>
    <w:sectPr w:rsidR="00FC6298" w:rsidRPr="00A40BC2">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Wingdings 2" w:hAnsi="Wingdings 2" w:cs="Times"/>
      </w:rPr>
    </w:lvl>
    <w:lvl w:ilvl="2">
      <w:start w:val="1"/>
      <w:numFmt w:val="bullet"/>
      <w:lvlText w:val="o"/>
      <w:lvlJc w:val="left"/>
      <w:pPr>
        <w:tabs>
          <w:tab w:val="num" w:pos="1440"/>
        </w:tabs>
        <w:ind w:left="1440" w:hanging="360"/>
      </w:pPr>
      <w:rPr>
        <w:rFonts w:ascii="Courier New" w:hAnsi="Courier New"/>
      </w:rPr>
    </w:lvl>
    <w:lvl w:ilvl="3">
      <w:start w:val="1"/>
      <w:numFmt w:val="bullet"/>
      <w:lvlText w:val="o"/>
      <w:lvlJc w:val="left"/>
      <w:pPr>
        <w:tabs>
          <w:tab w:val="num" w:pos="1800"/>
        </w:tabs>
        <w:ind w:left="1800" w:hanging="360"/>
      </w:pPr>
      <w:rPr>
        <w:rFonts w:ascii="Courier New" w:hAnsi="Courier New"/>
      </w:rPr>
    </w:lvl>
    <w:lvl w:ilvl="4">
      <w:start w:val="1"/>
      <w:numFmt w:val="bullet"/>
      <w:lvlText w:val=""/>
      <w:lvlJc w:val="left"/>
      <w:pPr>
        <w:tabs>
          <w:tab w:val="num" w:pos="2160"/>
        </w:tabs>
        <w:ind w:left="2160" w:hanging="360"/>
      </w:pPr>
      <w:rPr>
        <w:rFonts w:ascii="Wingdings 2" w:hAnsi="Wingdings 2" w:cs="Times"/>
      </w:rPr>
    </w:lvl>
    <w:lvl w:ilvl="5">
      <w:start w:val="1"/>
      <w:numFmt w:val="bullet"/>
      <w:lvlText w:val=""/>
      <w:lvlJc w:val="left"/>
      <w:pPr>
        <w:tabs>
          <w:tab w:val="num" w:pos="2520"/>
        </w:tabs>
        <w:ind w:left="2520" w:hanging="360"/>
      </w:pPr>
      <w:rPr>
        <w:rFonts w:ascii="Wingdings 2" w:hAnsi="Wingdings 2" w:cs="Times"/>
      </w:rPr>
    </w:lvl>
    <w:lvl w:ilvl="6">
      <w:start w:val="1"/>
      <w:numFmt w:val="bullet"/>
      <w:lvlText w:val=""/>
      <w:lvlJc w:val="left"/>
      <w:pPr>
        <w:tabs>
          <w:tab w:val="num" w:pos="2880"/>
        </w:tabs>
        <w:ind w:left="2880" w:hanging="360"/>
      </w:pPr>
      <w:rPr>
        <w:rFonts w:ascii="Wingdings 2" w:hAnsi="Wingdings 2" w:cs="Times"/>
      </w:rPr>
    </w:lvl>
    <w:lvl w:ilvl="7">
      <w:start w:val="1"/>
      <w:numFmt w:val="bullet"/>
      <w:lvlText w:val=""/>
      <w:lvlJc w:val="left"/>
      <w:pPr>
        <w:tabs>
          <w:tab w:val="num" w:pos="3240"/>
        </w:tabs>
        <w:ind w:left="3240" w:hanging="360"/>
      </w:pPr>
      <w:rPr>
        <w:rFonts w:ascii="Wingdings 2" w:hAnsi="Wingdings 2" w:cs="Times"/>
      </w:rPr>
    </w:lvl>
    <w:lvl w:ilvl="8">
      <w:start w:val="1"/>
      <w:numFmt w:val="bullet"/>
      <w:lvlText w:val=""/>
      <w:lvlJc w:val="left"/>
      <w:pPr>
        <w:tabs>
          <w:tab w:val="num" w:pos="3600"/>
        </w:tabs>
        <w:ind w:left="3600" w:hanging="360"/>
      </w:pPr>
      <w:rPr>
        <w:rFonts w:ascii="Wingdings 2" w:hAnsi="Wingdings 2" w:cs="Times"/>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Wingdings" w:hAnsi="Wingdings"/>
      </w:rPr>
    </w:lvl>
    <w:lvl w:ilvl="4">
      <w:start w:val="1"/>
      <w:numFmt w:val="bullet"/>
      <w:lvlText w:val=""/>
      <w:lvlJc w:val="left"/>
      <w:pPr>
        <w:tabs>
          <w:tab w:val="num" w:pos="3960"/>
        </w:tabs>
        <w:ind w:left="3960" w:hanging="360"/>
      </w:pPr>
      <w:rPr>
        <w:rFonts w:ascii="Wingdings" w:hAnsi="Wingdings"/>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Wingdings" w:hAnsi="Wingdings"/>
      </w:rPr>
    </w:lvl>
    <w:lvl w:ilvl="7">
      <w:start w:val="1"/>
      <w:numFmt w:val="bullet"/>
      <w:lvlText w:val=""/>
      <w:lvlJc w:val="left"/>
      <w:pPr>
        <w:tabs>
          <w:tab w:val="num" w:pos="6120"/>
        </w:tabs>
        <w:ind w:left="6120" w:hanging="360"/>
      </w:pPr>
      <w:rPr>
        <w:rFonts w:ascii="Wingdings" w:hAnsi="Wingdings"/>
      </w:rPr>
    </w:lvl>
    <w:lvl w:ilvl="8">
      <w:start w:val="1"/>
      <w:numFmt w:val="bullet"/>
      <w:lvlText w:val=""/>
      <w:lvlJc w:val="left"/>
      <w:pPr>
        <w:tabs>
          <w:tab w:val="num" w:pos="6840"/>
        </w:tabs>
        <w:ind w:left="684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E14085"/>
    <w:multiLevelType w:val="multilevel"/>
    <w:tmpl w:val="D3585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03504"/>
    <w:multiLevelType w:val="hybridMultilevel"/>
    <w:tmpl w:val="1CEAA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66CDB"/>
    <w:multiLevelType w:val="multilevel"/>
    <w:tmpl w:val="AC966736"/>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F2E0B13"/>
    <w:multiLevelType w:val="hybridMultilevel"/>
    <w:tmpl w:val="0A54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71EC6"/>
    <w:multiLevelType w:val="hybridMultilevel"/>
    <w:tmpl w:val="9406103E"/>
    <w:name w:val="WW8Num23"/>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8DF6043"/>
    <w:multiLevelType w:val="hybridMultilevel"/>
    <w:tmpl w:val="5CE4302A"/>
    <w:lvl w:ilvl="0" w:tplc="5A025B7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06DED"/>
    <w:multiLevelType w:val="hybridMultilevel"/>
    <w:tmpl w:val="B39CF7C2"/>
    <w:name w:val="WW8Num2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D6D0938"/>
    <w:multiLevelType w:val="hybridMultilevel"/>
    <w:tmpl w:val="7586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6E0F"/>
    <w:multiLevelType w:val="hybridMultilevel"/>
    <w:tmpl w:val="F51026D6"/>
    <w:lvl w:ilvl="0" w:tplc="5A025B7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AEF5713"/>
    <w:multiLevelType w:val="hybridMultilevel"/>
    <w:tmpl w:val="92B6FC2C"/>
    <w:name w:val="WW8Num26"/>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3F4E81"/>
    <w:multiLevelType w:val="multilevel"/>
    <w:tmpl w:val="F61C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46DD1"/>
    <w:multiLevelType w:val="hybridMultilevel"/>
    <w:tmpl w:val="5452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203C5"/>
    <w:multiLevelType w:val="multilevel"/>
    <w:tmpl w:val="401A710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4166C0"/>
    <w:multiLevelType w:val="multilevel"/>
    <w:tmpl w:val="1FF8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2568E"/>
    <w:multiLevelType w:val="hybridMultilevel"/>
    <w:tmpl w:val="981CF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8E2C69"/>
    <w:multiLevelType w:val="hybridMultilevel"/>
    <w:tmpl w:val="F322F816"/>
    <w:lvl w:ilvl="0" w:tplc="5A025B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57D1010"/>
    <w:multiLevelType w:val="multilevel"/>
    <w:tmpl w:val="ABE28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348B4"/>
    <w:multiLevelType w:val="hybridMultilevel"/>
    <w:tmpl w:val="AC966736"/>
    <w:name w:val="WW8Num2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5FC2585"/>
    <w:multiLevelType w:val="hybridMultilevel"/>
    <w:tmpl w:val="489E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E41C8"/>
    <w:multiLevelType w:val="hybridMultilevel"/>
    <w:tmpl w:val="B26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61838"/>
    <w:multiLevelType w:val="multilevel"/>
    <w:tmpl w:val="E3EEC93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3B86F0C"/>
    <w:multiLevelType w:val="multilevel"/>
    <w:tmpl w:val="B89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A15A2"/>
    <w:multiLevelType w:val="hybridMultilevel"/>
    <w:tmpl w:val="46FC833E"/>
    <w:lvl w:ilvl="0" w:tplc="5A025B7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A35634C"/>
    <w:multiLevelType w:val="hybridMultilevel"/>
    <w:tmpl w:val="401A7106"/>
    <w:name w:val="WW8Num25"/>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322EF1"/>
    <w:multiLevelType w:val="multilevel"/>
    <w:tmpl w:val="F322F81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24"/>
  </w:num>
  <w:num w:numId="7">
    <w:abstractNumId w:val="4"/>
  </w:num>
  <w:num w:numId="8">
    <w:abstractNumId w:val="20"/>
  </w:num>
  <w:num w:numId="9">
    <w:abstractNumId w:val="10"/>
  </w:num>
  <w:num w:numId="10">
    <w:abstractNumId w:val="8"/>
  </w:num>
  <w:num w:numId="11">
    <w:abstractNumId w:val="17"/>
  </w:num>
  <w:num w:numId="12">
    <w:abstractNumId w:val="21"/>
  </w:num>
  <w:num w:numId="13">
    <w:abstractNumId w:val="27"/>
  </w:num>
  <w:num w:numId="14">
    <w:abstractNumId w:val="16"/>
  </w:num>
  <w:num w:numId="15">
    <w:abstractNumId w:val="19"/>
  </w:num>
  <w:num w:numId="16">
    <w:abstractNumId w:val="28"/>
  </w:num>
  <w:num w:numId="17">
    <w:abstractNumId w:val="9"/>
  </w:num>
  <w:num w:numId="18">
    <w:abstractNumId w:val="13"/>
  </w:num>
  <w:num w:numId="19">
    <w:abstractNumId w:val="6"/>
  </w:num>
  <w:num w:numId="20">
    <w:abstractNumId w:val="26"/>
  </w:num>
  <w:num w:numId="21">
    <w:abstractNumId w:val="12"/>
  </w:num>
  <w:num w:numId="22">
    <w:abstractNumId w:val="25"/>
  </w:num>
  <w:num w:numId="23">
    <w:abstractNumId w:val="14"/>
  </w:num>
  <w:num w:numId="24">
    <w:abstractNumId w:val="18"/>
  </w:num>
  <w:num w:numId="25">
    <w:abstractNumId w:val="7"/>
  </w:num>
  <w:num w:numId="26">
    <w:abstractNumId w:val="22"/>
  </w:num>
  <w:num w:numId="27">
    <w:abstractNumId w:val="11"/>
  </w:num>
  <w:num w:numId="28">
    <w:abstractNumId w:val="5"/>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38"/>
    <w:rsid w:val="00021025"/>
    <w:rsid w:val="000248EB"/>
    <w:rsid w:val="00096232"/>
    <w:rsid w:val="000A1044"/>
    <w:rsid w:val="000A4127"/>
    <w:rsid w:val="000B697E"/>
    <w:rsid w:val="000C4A85"/>
    <w:rsid w:val="000C6CD5"/>
    <w:rsid w:val="00110CFE"/>
    <w:rsid w:val="00126464"/>
    <w:rsid w:val="0013487C"/>
    <w:rsid w:val="00155752"/>
    <w:rsid w:val="00155BCA"/>
    <w:rsid w:val="001D6B87"/>
    <w:rsid w:val="001D6EC0"/>
    <w:rsid w:val="001F7050"/>
    <w:rsid w:val="00236062"/>
    <w:rsid w:val="00242C9C"/>
    <w:rsid w:val="00264C95"/>
    <w:rsid w:val="002C7506"/>
    <w:rsid w:val="0031455D"/>
    <w:rsid w:val="003E0AC1"/>
    <w:rsid w:val="00440684"/>
    <w:rsid w:val="00567D23"/>
    <w:rsid w:val="00632824"/>
    <w:rsid w:val="00651584"/>
    <w:rsid w:val="00693A38"/>
    <w:rsid w:val="006A5276"/>
    <w:rsid w:val="006C3107"/>
    <w:rsid w:val="006D3096"/>
    <w:rsid w:val="00732018"/>
    <w:rsid w:val="00744BE7"/>
    <w:rsid w:val="00754B66"/>
    <w:rsid w:val="0076597C"/>
    <w:rsid w:val="00770202"/>
    <w:rsid w:val="00790DF5"/>
    <w:rsid w:val="007B6B73"/>
    <w:rsid w:val="007E6366"/>
    <w:rsid w:val="00803E43"/>
    <w:rsid w:val="00807E51"/>
    <w:rsid w:val="00836F47"/>
    <w:rsid w:val="008817C2"/>
    <w:rsid w:val="008B140C"/>
    <w:rsid w:val="008B1EFE"/>
    <w:rsid w:val="008B79E2"/>
    <w:rsid w:val="009347B4"/>
    <w:rsid w:val="009732BA"/>
    <w:rsid w:val="00996808"/>
    <w:rsid w:val="009C23CD"/>
    <w:rsid w:val="009F3E22"/>
    <w:rsid w:val="009F4326"/>
    <w:rsid w:val="00A13031"/>
    <w:rsid w:val="00A40BC2"/>
    <w:rsid w:val="00A460BC"/>
    <w:rsid w:val="00AA6EEF"/>
    <w:rsid w:val="00AB7BC2"/>
    <w:rsid w:val="00AD1955"/>
    <w:rsid w:val="00AD4664"/>
    <w:rsid w:val="00AD5EDC"/>
    <w:rsid w:val="00B238C5"/>
    <w:rsid w:val="00B4349E"/>
    <w:rsid w:val="00BA29F5"/>
    <w:rsid w:val="00BB5D3B"/>
    <w:rsid w:val="00BE4C63"/>
    <w:rsid w:val="00C81BC7"/>
    <w:rsid w:val="00CF475E"/>
    <w:rsid w:val="00D149D1"/>
    <w:rsid w:val="00D53F93"/>
    <w:rsid w:val="00DB2B7A"/>
    <w:rsid w:val="00DD25CF"/>
    <w:rsid w:val="00DD2A1F"/>
    <w:rsid w:val="00DD5A97"/>
    <w:rsid w:val="00E04CB0"/>
    <w:rsid w:val="00E911C1"/>
    <w:rsid w:val="00F15937"/>
    <w:rsid w:val="00F25525"/>
    <w:rsid w:val="00F4481B"/>
    <w:rsid w:val="00F449ED"/>
    <w:rsid w:val="00FC6298"/>
    <w:rsid w:val="00FD0751"/>
    <w:rsid w:val="00FD7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8ECA21"/>
  <w15:chartTrackingRefBased/>
  <w15:docId w15:val="{73F7F65A-7589-4B97-B666-8E2E8EB0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CFE"/>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996808"/>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31455D"/>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Times"/>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1z3">
    <w:name w:val="WW8Num1z3"/>
    <w:rPr>
      <w:rFonts w:ascii="Symbol" w:hAnsi="Symbol"/>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Wingdings"/>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Times"/>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Times"/>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Times"/>
    </w:rPr>
  </w:style>
  <w:style w:type="character" w:customStyle="1" w:styleId="WW8Num15z2">
    <w:name w:val="WW8Num15z2"/>
    <w:rPr>
      <w:rFonts w:ascii="Wingdings" w:hAnsi="Wingdings"/>
    </w:rPr>
  </w:style>
  <w:style w:type="character" w:customStyle="1" w:styleId="WW8Num16z0">
    <w:name w:val="WW8Num16z0"/>
    <w:rPr>
      <w:rFonts w:ascii="Wingdings 2" w:hAnsi="Wingdings 2"/>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Times"/>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Times"/>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Times"/>
    </w:rPr>
  </w:style>
  <w:style w:type="character" w:customStyle="1" w:styleId="WW8Num19z2">
    <w:name w:val="WW8Num19z2"/>
    <w:rPr>
      <w:rFonts w:ascii="Wingdings" w:hAnsi="Wingdings"/>
    </w:rPr>
  </w:style>
  <w:style w:type="character" w:customStyle="1" w:styleId="WW8Num20z0">
    <w:name w:val="WW8Num20z0"/>
    <w:rPr>
      <w:rFonts w:ascii="Wingdings 2" w:hAnsi="Wingdings 2"/>
    </w:rPr>
  </w:style>
  <w:style w:type="character" w:customStyle="1" w:styleId="WW8Num21z0">
    <w:name w:val="WW8Num21z0"/>
    <w:rPr>
      <w:rFonts w:ascii="Symbol" w:hAnsi="Symbol"/>
    </w:rPr>
  </w:style>
  <w:style w:type="character" w:customStyle="1" w:styleId="WW8Num21z1">
    <w:name w:val="WW8Num21z1"/>
    <w:rPr>
      <w:rFonts w:ascii="Courier New" w:hAnsi="Courier New" w:cs="Times"/>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Times"/>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Times"/>
    </w:rPr>
  </w:style>
  <w:style w:type="character" w:customStyle="1" w:styleId="WW8Num24z2">
    <w:name w:val="WW8Num24z2"/>
    <w:rPr>
      <w:rFonts w:ascii="Wingdings" w:hAnsi="Wingdings"/>
    </w:rPr>
  </w:style>
  <w:style w:type="character" w:customStyle="1" w:styleId="WW8Num25z0">
    <w:name w:val="WW8Num25z0"/>
    <w:rPr>
      <w:rFonts w:ascii="Wingdings 2" w:hAnsi="Wingdings 2"/>
    </w:rPr>
  </w:style>
  <w:style w:type="character" w:customStyle="1" w:styleId="WW8Num25z1">
    <w:name w:val="WW8Num25z1"/>
    <w:rPr>
      <w:rFonts w:ascii="Courier New" w:hAnsi="Courier New" w:cs="Times"/>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paragraph" w:styleId="BalloonText">
    <w:name w:val="Balloon Text"/>
    <w:basedOn w:val="Normal"/>
    <w:semiHidden/>
    <w:rsid w:val="00632824"/>
    <w:rPr>
      <w:rFonts w:ascii="Tahoma" w:hAnsi="Tahoma"/>
      <w:sz w:val="16"/>
      <w:szCs w:val="16"/>
    </w:rPr>
  </w:style>
  <w:style w:type="paragraph" w:styleId="ListParagraph">
    <w:name w:val="List Paragraph"/>
    <w:basedOn w:val="Normal"/>
    <w:qFormat/>
    <w:rsid w:val="00996808"/>
    <w:pPr>
      <w:ind w:left="720"/>
    </w:pPr>
    <w:rPr>
      <w:rFonts w:ascii="Times New Roman" w:eastAsia="MS Mincho" w:hAnsi="Times New Roman" w:cs="Times New Roman"/>
    </w:rPr>
  </w:style>
  <w:style w:type="character" w:customStyle="1" w:styleId="Heading1Char">
    <w:name w:val="Heading 1 Char"/>
    <w:basedOn w:val="DefaultParagraphFont"/>
    <w:link w:val="Heading1"/>
    <w:uiPriority w:val="9"/>
    <w:rsid w:val="00996808"/>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996808"/>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996808"/>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996808"/>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996808"/>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31455D"/>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41803">
      <w:bodyDiv w:val="1"/>
      <w:marLeft w:val="0"/>
      <w:marRight w:val="0"/>
      <w:marTop w:val="0"/>
      <w:marBottom w:val="0"/>
      <w:divBdr>
        <w:top w:val="none" w:sz="0" w:space="0" w:color="auto"/>
        <w:left w:val="none" w:sz="0" w:space="0" w:color="auto"/>
        <w:bottom w:val="none" w:sz="0" w:space="0" w:color="auto"/>
        <w:right w:val="none" w:sz="0" w:space="0" w:color="auto"/>
      </w:divBdr>
    </w:div>
    <w:div w:id="935138494">
      <w:bodyDiv w:val="1"/>
      <w:marLeft w:val="0"/>
      <w:marRight w:val="0"/>
      <w:marTop w:val="0"/>
      <w:marBottom w:val="0"/>
      <w:divBdr>
        <w:top w:val="none" w:sz="0" w:space="0" w:color="auto"/>
        <w:left w:val="none" w:sz="0" w:space="0" w:color="auto"/>
        <w:bottom w:val="none" w:sz="0" w:space="0" w:color="auto"/>
        <w:right w:val="none" w:sz="0" w:space="0" w:color="auto"/>
      </w:divBdr>
    </w:div>
    <w:div w:id="952129161">
      <w:bodyDiv w:val="1"/>
      <w:marLeft w:val="0"/>
      <w:marRight w:val="0"/>
      <w:marTop w:val="0"/>
      <w:marBottom w:val="0"/>
      <w:divBdr>
        <w:top w:val="none" w:sz="0" w:space="0" w:color="auto"/>
        <w:left w:val="none" w:sz="0" w:space="0" w:color="auto"/>
        <w:bottom w:val="none" w:sz="0" w:space="0" w:color="auto"/>
        <w:right w:val="none" w:sz="0" w:space="0" w:color="auto"/>
      </w:divBdr>
    </w:div>
    <w:div w:id="1517382852">
      <w:bodyDiv w:val="1"/>
      <w:marLeft w:val="0"/>
      <w:marRight w:val="0"/>
      <w:marTop w:val="0"/>
      <w:marBottom w:val="0"/>
      <w:divBdr>
        <w:top w:val="none" w:sz="0" w:space="0" w:color="auto"/>
        <w:left w:val="none" w:sz="0" w:space="0" w:color="auto"/>
        <w:bottom w:val="none" w:sz="0" w:space="0" w:color="auto"/>
        <w:right w:val="none" w:sz="0" w:space="0" w:color="auto"/>
      </w:divBdr>
    </w:div>
    <w:div w:id="1869756528">
      <w:bodyDiv w:val="1"/>
      <w:marLeft w:val="0"/>
      <w:marRight w:val="0"/>
      <w:marTop w:val="0"/>
      <w:marBottom w:val="0"/>
      <w:divBdr>
        <w:top w:val="none" w:sz="0" w:space="0" w:color="auto"/>
        <w:left w:val="none" w:sz="0" w:space="0" w:color="auto"/>
        <w:bottom w:val="none" w:sz="0" w:space="0" w:color="auto"/>
        <w:right w:val="none" w:sz="0" w:space="0" w:color="auto"/>
      </w:divBdr>
    </w:div>
    <w:div w:id="19133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5" Type="http://schemas.openxmlformats.org/officeDocument/2006/relationships/hyperlink" Target="http://langmedia.fivecolleges.edu/hin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4985</CharactersWithSpaces>
  <SharedDoc>false</SharedDoc>
  <HLinks>
    <vt:vector size="6" baseType="variant">
      <vt:variant>
        <vt:i4>3866662</vt:i4>
      </vt:variant>
      <vt:variant>
        <vt:i4>0</vt:i4>
      </vt:variant>
      <vt:variant>
        <vt:i4>0</vt:i4>
      </vt:variant>
      <vt:variant>
        <vt:i4>5</vt:i4>
      </vt:variant>
      <vt:variant>
        <vt:lpwstr>http://langmedia.fivecolleges.edu/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9</cp:revision>
  <cp:lastPrinted>2005-02-09T21:22:00Z</cp:lastPrinted>
  <dcterms:created xsi:type="dcterms:W3CDTF">2018-01-12T17:01:00Z</dcterms:created>
  <dcterms:modified xsi:type="dcterms:W3CDTF">2024-06-04T18:03:00Z</dcterms:modified>
</cp:coreProperties>
</file>