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255" w:rsidRDefault="00B27255" w:rsidP="00B27255">
      <w:pPr>
        <w:pStyle w:val="Title"/>
        <w:spacing w:line="276" w:lineRule="auto"/>
        <w:rPr>
          <w:rFonts w:cs="Times New Roman"/>
          <w:b w:val="0"/>
        </w:rPr>
      </w:pPr>
      <w:r>
        <w:rPr>
          <w:rFonts w:cs="Times New Roman"/>
        </w:rPr>
        <w:t>Hindi Study Guide 2</w:t>
      </w:r>
      <w:r w:rsidR="00603BDD">
        <w:rPr>
          <w:rFonts w:cs="Times New Roman"/>
        </w:rPr>
        <w:t>9</w:t>
      </w:r>
    </w:p>
    <w:p w:rsidR="00B27255" w:rsidRDefault="00B27255" w:rsidP="00B27255">
      <w:pPr>
        <w:pStyle w:val="Subtitle"/>
        <w:spacing w:after="0" w:line="276" w:lineRule="auto"/>
        <w:rPr>
          <w:rFonts w:ascii="Times New Roman" w:hAnsi="Times New Roman" w:cs="Times New Roman"/>
          <w:b/>
          <w:bCs/>
        </w:rPr>
      </w:pPr>
      <w:r>
        <w:rPr>
          <w:rFonts w:ascii="Times New Roman" w:hAnsi="Times New Roman" w:cs="Times New Roman"/>
          <w:b/>
          <w:bCs/>
        </w:rPr>
        <w:t>Five College Center for World Languages</w:t>
      </w:r>
    </w:p>
    <w:p w:rsidR="00B27255" w:rsidRDefault="00B27255" w:rsidP="00603BDD">
      <w:pPr>
        <w:pStyle w:val="Subtitle"/>
        <w:spacing w:line="276" w:lineRule="auto"/>
        <w:rPr>
          <w:rFonts w:ascii="Times New Roman" w:hAnsi="Times New Roman" w:cs="Times New Roman"/>
        </w:rPr>
      </w:pPr>
      <w:r>
        <w:rPr>
          <w:rFonts w:ascii="Times New Roman" w:hAnsi="Times New Roman" w:cs="Times New Roman"/>
          <w:b/>
          <w:bCs/>
        </w:rPr>
        <w:t xml:space="preserve">Available online at </w:t>
      </w:r>
      <w:hyperlink r:id="rId5" w:history="1">
        <w:r>
          <w:rPr>
            <w:rStyle w:val="Hyperlink"/>
            <w:rFonts w:ascii="Times New Roman" w:hAnsi="Times New Roman" w:cs="Times New Roman"/>
            <w:bCs/>
          </w:rPr>
          <w:t>http://langmedia.fivecolleges.edu/hindi</w:t>
        </w:r>
      </w:hyperlink>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New Version: May 2024</w:t>
      </w:r>
    </w:p>
    <w:p w:rsidR="00B27255" w:rsidRPr="00293E41" w:rsidRDefault="00B27255" w:rsidP="00B27255">
      <w:pPr>
        <w:pStyle w:val="Heading1"/>
        <w:spacing w:before="0" w:after="240" w:line="276" w:lineRule="auto"/>
        <w:rPr>
          <w:sz w:val="22"/>
          <w:szCs w:val="22"/>
        </w:rPr>
      </w:pPr>
      <w:r>
        <w:t>Materials for this Study Guide</w:t>
      </w:r>
    </w:p>
    <w:p w:rsidR="00B27255" w:rsidRPr="005562EE" w:rsidRDefault="00B27255" w:rsidP="00B27255">
      <w:pPr>
        <w:pStyle w:val="NormalWeb"/>
        <w:numPr>
          <w:ilvl w:val="0"/>
          <w:numId w:val="10"/>
        </w:numPr>
        <w:spacing w:before="0" w:after="0" w:line="276" w:lineRule="auto"/>
        <w:rPr>
          <w:szCs w:val="22"/>
        </w:rPr>
      </w:pPr>
      <w:r w:rsidRPr="009E131C">
        <w:rPr>
          <w:i/>
          <w:iCs/>
          <w:szCs w:val="22"/>
        </w:rPr>
        <w:t xml:space="preserve">Beginning Hindi: </w:t>
      </w:r>
      <w:r w:rsidRPr="009E131C">
        <w:rPr>
          <w:i/>
          <w:szCs w:val="22"/>
        </w:rPr>
        <w:t xml:space="preserve">A Complete Course </w:t>
      </w:r>
      <w:r w:rsidRPr="009E131C">
        <w:rPr>
          <w:iCs/>
          <w:szCs w:val="22"/>
        </w:rPr>
        <w:t xml:space="preserve">(and </w:t>
      </w:r>
      <w:hyperlink r:id="rId6" w:history="1">
        <w:hyperlink r:id="rId7" w:history="1">
          <w:r w:rsidRPr="009E131C">
            <w:rPr>
              <w:rStyle w:val="Hyperlink"/>
              <w:iCs/>
              <w:szCs w:val="22"/>
            </w:rPr>
            <w:t>accompanying audio recordings under "Additional Resources"</w:t>
          </w:r>
        </w:hyperlink>
      </w:hyperlink>
      <w:r w:rsidRPr="009E131C">
        <w:rPr>
          <w:iCs/>
          <w:szCs w:val="22"/>
        </w:rPr>
        <w:t>)</w:t>
      </w:r>
    </w:p>
    <w:p w:rsidR="00B27255" w:rsidRPr="00B27255" w:rsidRDefault="00126A06" w:rsidP="00B27255">
      <w:pPr>
        <w:pStyle w:val="ListParagraph"/>
        <w:numPr>
          <w:ilvl w:val="1"/>
          <w:numId w:val="10"/>
        </w:numPr>
        <w:suppressAutoHyphens w:val="0"/>
        <w:spacing w:line="276" w:lineRule="auto"/>
        <w:rPr>
          <w:b/>
          <w:szCs w:val="22"/>
        </w:rPr>
      </w:pPr>
      <w:r w:rsidRPr="00B27255">
        <w:rPr>
          <w:szCs w:val="22"/>
        </w:rPr>
        <w:t xml:space="preserve">Unit 4, Chapter </w:t>
      </w:r>
      <w:r w:rsidR="00AD1169" w:rsidRPr="00B27255">
        <w:rPr>
          <w:szCs w:val="22"/>
        </w:rPr>
        <w:t>20</w:t>
      </w:r>
      <w:r w:rsidR="00236C51" w:rsidRPr="00B27255">
        <w:rPr>
          <w:szCs w:val="22"/>
        </w:rPr>
        <w:t xml:space="preserve"> – </w:t>
      </w:r>
      <w:r w:rsidR="00B27255" w:rsidRPr="00B27255">
        <w:rPr>
          <w:szCs w:val="22"/>
        </w:rPr>
        <w:t>“Discussing Prices”, pp. 308-317</w:t>
      </w:r>
    </w:p>
    <w:p w:rsidR="00B27255" w:rsidRPr="00B27255" w:rsidRDefault="00B27255" w:rsidP="00B27255">
      <w:pPr>
        <w:pStyle w:val="ListParagraph"/>
        <w:numPr>
          <w:ilvl w:val="0"/>
          <w:numId w:val="10"/>
        </w:numPr>
        <w:suppressAutoHyphens w:val="0"/>
        <w:spacing w:line="276" w:lineRule="auto"/>
        <w:rPr>
          <w:b/>
          <w:szCs w:val="22"/>
        </w:rPr>
      </w:pPr>
      <w:r w:rsidRPr="00B27255">
        <w:rPr>
          <w:i/>
          <w:iCs/>
          <w:szCs w:val="22"/>
        </w:rPr>
        <w:t xml:space="preserve">Hindi in North India – </w:t>
      </w:r>
      <w:hyperlink r:id="rId8" w:history="1">
        <w:r w:rsidRPr="00B27255">
          <w:rPr>
            <w:rStyle w:val="Hyperlink"/>
            <w:szCs w:val="22"/>
          </w:rPr>
          <w:t>Food Shopping</w:t>
        </w:r>
      </w:hyperlink>
      <w:r w:rsidRPr="00B27255">
        <w:rPr>
          <w:szCs w:val="22"/>
        </w:rPr>
        <w:t>:</w:t>
      </w:r>
    </w:p>
    <w:p w:rsidR="00AD1169" w:rsidRPr="00B27255" w:rsidRDefault="00AD1169" w:rsidP="00603BDD">
      <w:pPr>
        <w:pStyle w:val="ListParagraph"/>
        <w:numPr>
          <w:ilvl w:val="1"/>
          <w:numId w:val="10"/>
        </w:numPr>
        <w:suppressAutoHyphens w:val="0"/>
        <w:spacing w:line="276" w:lineRule="auto"/>
        <w:rPr>
          <w:b/>
          <w:szCs w:val="22"/>
        </w:rPr>
      </w:pPr>
      <w:r w:rsidRPr="00B27255">
        <w:rPr>
          <w:rFonts w:eastAsia="SimSun"/>
          <w:szCs w:val="22"/>
          <w:lang w:val="en"/>
        </w:rPr>
        <w:t>“Outdoor Vegetable Stand”</w:t>
      </w:r>
    </w:p>
    <w:p w:rsidR="00B27255" w:rsidRPr="00B27255" w:rsidRDefault="00625A95" w:rsidP="00B27255">
      <w:pPr>
        <w:pStyle w:val="ListParagraph"/>
        <w:numPr>
          <w:ilvl w:val="0"/>
          <w:numId w:val="10"/>
        </w:numPr>
        <w:suppressAutoHyphens w:val="0"/>
        <w:spacing w:after="240" w:line="276" w:lineRule="auto"/>
        <w:rPr>
          <w:b/>
          <w:szCs w:val="22"/>
        </w:rPr>
      </w:pPr>
      <w:hyperlink r:id="rId9" w:history="1">
        <w:r w:rsidR="00B27255" w:rsidRPr="00B27255">
          <w:rPr>
            <w:rStyle w:val="Hyperlink"/>
            <w:rFonts w:eastAsia="SimSun"/>
            <w:i/>
            <w:iCs/>
            <w:szCs w:val="22"/>
            <w:lang w:val="en"/>
          </w:rPr>
          <w:t xml:space="preserve">Language Toolbox </w:t>
        </w:r>
        <w:r w:rsidR="00B27255" w:rsidRPr="00B27255">
          <w:rPr>
            <w:rStyle w:val="Hyperlink"/>
            <w:rFonts w:eastAsia="SimSun"/>
            <w:szCs w:val="22"/>
            <w:lang w:val="en"/>
          </w:rPr>
          <w:t xml:space="preserve">on </w:t>
        </w:r>
        <w:proofErr w:type="spellStart"/>
        <w:r w:rsidR="00B27255" w:rsidRPr="00B27255">
          <w:rPr>
            <w:rStyle w:val="Hyperlink"/>
            <w:rFonts w:eastAsia="SimSun"/>
            <w:szCs w:val="22"/>
            <w:lang w:val="en"/>
          </w:rPr>
          <w:t>LangMedia</w:t>
        </w:r>
        <w:proofErr w:type="spellEnd"/>
      </w:hyperlink>
    </w:p>
    <w:p w:rsidR="003E6D60" w:rsidRPr="00431D2F" w:rsidRDefault="003E6D60" w:rsidP="00B27255">
      <w:pPr>
        <w:pStyle w:val="Heading1"/>
        <w:spacing w:before="0" w:after="240" w:line="276" w:lineRule="auto"/>
      </w:pPr>
      <w:r w:rsidRPr="00431D2F">
        <w:t>ASSIGNMENTS FOR INDEPENDENT STUDY</w:t>
      </w:r>
    </w:p>
    <w:p w:rsidR="003E6D60" w:rsidRPr="00431D2F" w:rsidRDefault="00B27255" w:rsidP="00B27255">
      <w:pPr>
        <w:pStyle w:val="Heading2"/>
        <w:spacing w:before="0" w:after="240" w:line="276" w:lineRule="auto"/>
        <w:rPr>
          <w:b w:val="0"/>
        </w:rPr>
      </w:pPr>
      <w:r w:rsidRPr="00B27255">
        <w:rPr>
          <w:bCs/>
        </w:rPr>
        <w:t>1</w:t>
      </w:r>
      <w:r w:rsidR="00A457B3" w:rsidRPr="00431D2F">
        <w:t xml:space="preserve">:  </w:t>
      </w:r>
      <w:r w:rsidR="00FC7324">
        <w:t>Discussing Prices</w:t>
      </w:r>
    </w:p>
    <w:p w:rsidR="00A457B3" w:rsidRPr="00B27255" w:rsidRDefault="00A457B3" w:rsidP="00B27255">
      <w:pPr>
        <w:pStyle w:val="ListParagraph"/>
        <w:numPr>
          <w:ilvl w:val="0"/>
          <w:numId w:val="11"/>
        </w:numPr>
        <w:spacing w:line="276" w:lineRule="auto"/>
        <w:rPr>
          <w:szCs w:val="22"/>
        </w:rPr>
      </w:pPr>
      <w:r w:rsidRPr="00B27255">
        <w:rPr>
          <w:szCs w:val="22"/>
        </w:rPr>
        <w:t xml:space="preserve">Step 1: Study </w:t>
      </w:r>
      <w:r w:rsidRPr="00B27255">
        <w:rPr>
          <w:rFonts w:eastAsia="SimSun"/>
          <w:i/>
          <w:iCs/>
          <w:szCs w:val="22"/>
          <w:lang w:val="en"/>
        </w:rPr>
        <w:t>BH</w:t>
      </w:r>
      <w:r w:rsidRPr="00B27255">
        <w:rPr>
          <w:rFonts w:eastAsia="SimSun"/>
          <w:szCs w:val="22"/>
          <w:lang w:val="en"/>
        </w:rPr>
        <w:t xml:space="preserve"> Chapter </w:t>
      </w:r>
      <w:r w:rsidR="00AD1169" w:rsidRPr="00B27255">
        <w:rPr>
          <w:szCs w:val="22"/>
        </w:rPr>
        <w:t>20</w:t>
      </w:r>
      <w:r w:rsidR="00236C51" w:rsidRPr="00B27255">
        <w:rPr>
          <w:szCs w:val="22"/>
        </w:rPr>
        <w:t>,</w:t>
      </w:r>
      <w:r w:rsidRPr="00B27255">
        <w:rPr>
          <w:szCs w:val="22"/>
        </w:rPr>
        <w:t xml:space="preserve"> the </w:t>
      </w:r>
      <w:r w:rsidR="00236C51" w:rsidRPr="00B27255">
        <w:rPr>
          <w:szCs w:val="22"/>
        </w:rPr>
        <w:t>first</w:t>
      </w:r>
      <w:r w:rsidRPr="00B27255">
        <w:rPr>
          <w:szCs w:val="22"/>
        </w:rPr>
        <w:t xml:space="preserve"> section on </w:t>
      </w:r>
      <w:r w:rsidR="00696F54" w:rsidRPr="00B27255">
        <w:rPr>
          <w:szCs w:val="22"/>
        </w:rPr>
        <w:t>“</w:t>
      </w:r>
      <w:r w:rsidR="00AD1169" w:rsidRPr="00B27255">
        <w:rPr>
          <w:szCs w:val="22"/>
        </w:rPr>
        <w:t>Price Constructions</w:t>
      </w:r>
      <w:r w:rsidR="00236C51" w:rsidRPr="00B27255">
        <w:rPr>
          <w:iCs/>
          <w:szCs w:val="22"/>
        </w:rPr>
        <w:t xml:space="preserve">,” pp. </w:t>
      </w:r>
      <w:r w:rsidR="00AD1169" w:rsidRPr="00B27255">
        <w:rPr>
          <w:iCs/>
          <w:szCs w:val="22"/>
        </w:rPr>
        <w:t>308-3</w:t>
      </w:r>
      <w:r w:rsidR="00B27255">
        <w:rPr>
          <w:iCs/>
          <w:szCs w:val="22"/>
        </w:rPr>
        <w:t>09</w:t>
      </w:r>
      <w:r w:rsidR="00236C51" w:rsidRPr="00B27255">
        <w:rPr>
          <w:iCs/>
          <w:szCs w:val="22"/>
        </w:rPr>
        <w:t>.</w:t>
      </w:r>
      <w:r w:rsidR="00B27255">
        <w:rPr>
          <w:iCs/>
          <w:szCs w:val="22"/>
        </w:rPr>
        <w:t xml:space="preserve"> Read the text and study the examples carefully. Make flashcards for and memorize the information.</w:t>
      </w:r>
    </w:p>
    <w:p w:rsidR="00236C51" w:rsidRPr="00B27255" w:rsidRDefault="00236C51" w:rsidP="00B27255">
      <w:pPr>
        <w:pStyle w:val="ListParagraph"/>
        <w:numPr>
          <w:ilvl w:val="0"/>
          <w:numId w:val="11"/>
        </w:numPr>
        <w:spacing w:line="276" w:lineRule="auto"/>
        <w:rPr>
          <w:szCs w:val="22"/>
          <w:u w:val="single"/>
        </w:rPr>
      </w:pPr>
      <w:r w:rsidRPr="00B27255">
        <w:rPr>
          <w:szCs w:val="22"/>
        </w:rPr>
        <w:t xml:space="preserve">Step 2: Listen to </w:t>
      </w:r>
      <w:r w:rsidR="00D84CE0">
        <w:rPr>
          <w:szCs w:val="22"/>
        </w:rPr>
        <w:t xml:space="preserve">and read </w:t>
      </w:r>
      <w:r w:rsidRPr="00B27255">
        <w:rPr>
          <w:szCs w:val="22"/>
        </w:rPr>
        <w:t>Vocabulary 1</w:t>
      </w:r>
      <w:r w:rsidR="00D84CE0">
        <w:rPr>
          <w:szCs w:val="22"/>
        </w:rPr>
        <w:t>, pp. 309-311</w:t>
      </w:r>
      <w:r w:rsidR="00603BDD">
        <w:rPr>
          <w:szCs w:val="22"/>
        </w:rPr>
        <w:t>. Practice saying the words out loud. Make flashcards and memorize the vocabulary.</w:t>
      </w:r>
    </w:p>
    <w:p w:rsidR="00236C51" w:rsidRDefault="00696F54" w:rsidP="00B27255">
      <w:pPr>
        <w:pStyle w:val="ListParagraph"/>
        <w:numPr>
          <w:ilvl w:val="0"/>
          <w:numId w:val="11"/>
        </w:numPr>
        <w:spacing w:line="276" w:lineRule="auto"/>
        <w:rPr>
          <w:bCs/>
          <w:szCs w:val="22"/>
        </w:rPr>
      </w:pPr>
      <w:r w:rsidRPr="00B27255">
        <w:rPr>
          <w:bCs/>
          <w:szCs w:val="22"/>
        </w:rPr>
        <w:t xml:space="preserve">Step </w:t>
      </w:r>
      <w:r w:rsidR="00AD1169" w:rsidRPr="00B27255">
        <w:rPr>
          <w:bCs/>
          <w:szCs w:val="22"/>
        </w:rPr>
        <w:t>3</w:t>
      </w:r>
      <w:r w:rsidRPr="00B27255">
        <w:rPr>
          <w:bCs/>
          <w:szCs w:val="22"/>
        </w:rPr>
        <w:t>:</w:t>
      </w:r>
      <w:r w:rsidR="00236C51" w:rsidRPr="00B27255">
        <w:rPr>
          <w:bCs/>
          <w:szCs w:val="22"/>
        </w:rPr>
        <w:t xml:space="preserve"> </w:t>
      </w:r>
      <w:r w:rsidR="00603BDD">
        <w:rPr>
          <w:bCs/>
          <w:szCs w:val="22"/>
        </w:rPr>
        <w:t>Read</w:t>
      </w:r>
      <w:r w:rsidR="00236C51" w:rsidRPr="00B27255">
        <w:rPr>
          <w:bCs/>
          <w:szCs w:val="22"/>
        </w:rPr>
        <w:t xml:space="preserve"> </w:t>
      </w:r>
      <w:r w:rsidR="00603BDD">
        <w:rPr>
          <w:bCs/>
          <w:szCs w:val="22"/>
        </w:rPr>
        <w:t>E</w:t>
      </w:r>
      <w:r w:rsidR="00236C51" w:rsidRPr="00B27255">
        <w:rPr>
          <w:bCs/>
          <w:szCs w:val="22"/>
        </w:rPr>
        <w:t xml:space="preserve">xercise </w:t>
      </w:r>
      <w:r w:rsidR="00AD1169" w:rsidRPr="00B27255">
        <w:rPr>
          <w:bCs/>
          <w:szCs w:val="22"/>
        </w:rPr>
        <w:t>1</w:t>
      </w:r>
      <w:r w:rsidR="00603BDD">
        <w:rPr>
          <w:bCs/>
          <w:szCs w:val="22"/>
        </w:rPr>
        <w:t>, pg. 311</w:t>
      </w:r>
      <w:r w:rsidR="00236C51" w:rsidRPr="00B27255">
        <w:rPr>
          <w:bCs/>
          <w:szCs w:val="22"/>
        </w:rPr>
        <w:t xml:space="preserve"> on your own. Ask questions in your tutorial if necessary. </w:t>
      </w:r>
    </w:p>
    <w:p w:rsidR="00FC7324" w:rsidRPr="00B27255" w:rsidRDefault="00FC7324" w:rsidP="00B27255">
      <w:pPr>
        <w:pStyle w:val="ListParagraph"/>
        <w:numPr>
          <w:ilvl w:val="0"/>
          <w:numId w:val="11"/>
        </w:numPr>
        <w:spacing w:line="276" w:lineRule="auto"/>
        <w:rPr>
          <w:bCs/>
          <w:szCs w:val="22"/>
        </w:rPr>
      </w:pPr>
      <w:r>
        <w:rPr>
          <w:bCs/>
          <w:szCs w:val="22"/>
        </w:rPr>
        <w:t>Step 4: Look up the exchange rate between the Indian rupee and the dollar through an online search. You will also need to search online for prices for the following two dialogues, in the United States and India.</w:t>
      </w:r>
    </w:p>
    <w:p w:rsidR="00FC7324" w:rsidRPr="00B27255" w:rsidRDefault="00FC7324" w:rsidP="00603BDD">
      <w:pPr>
        <w:pStyle w:val="ListParagraph"/>
        <w:numPr>
          <w:ilvl w:val="1"/>
          <w:numId w:val="11"/>
        </w:numPr>
        <w:spacing w:after="240" w:line="276" w:lineRule="auto"/>
        <w:rPr>
          <w:szCs w:val="22"/>
        </w:rPr>
      </w:pPr>
      <w:r>
        <w:rPr>
          <w:b/>
          <w:bCs/>
          <w:szCs w:val="22"/>
        </w:rPr>
        <w:t xml:space="preserve">HAND IN: </w:t>
      </w:r>
      <w:r>
        <w:rPr>
          <w:szCs w:val="22"/>
        </w:rPr>
        <w:t>Write a dialogue, at least 15 lines, in which a student in Delhi</w:t>
      </w:r>
      <w:r w:rsidR="00625A95">
        <w:rPr>
          <w:szCs w:val="22"/>
        </w:rPr>
        <w:t xml:space="preserve">, who is about to go </w:t>
      </w:r>
      <w:r>
        <w:rPr>
          <w:szCs w:val="22"/>
        </w:rPr>
        <w:t>to grad school in the US, talks with a friend</w:t>
      </w:r>
      <w:r w:rsidR="00625A95">
        <w:rPr>
          <w:szCs w:val="22"/>
        </w:rPr>
        <w:t>,</w:t>
      </w:r>
      <w:r>
        <w:rPr>
          <w:szCs w:val="22"/>
        </w:rPr>
        <w:t xml:space="preserve"> who recently returned from their undergraduate</w:t>
      </w:r>
      <w:r w:rsidR="00625A95">
        <w:rPr>
          <w:szCs w:val="22"/>
        </w:rPr>
        <w:t xml:space="preserve"> studies</w:t>
      </w:r>
      <w:r>
        <w:rPr>
          <w:szCs w:val="22"/>
        </w:rPr>
        <w:t xml:space="preserve"> in the US. Over a cup of chai, they see how the other is doing</w:t>
      </w:r>
      <w:r w:rsidR="00D759B7">
        <w:rPr>
          <w:szCs w:val="22"/>
        </w:rPr>
        <w:t xml:space="preserve"> and discuss their lives</w:t>
      </w:r>
      <w:r>
        <w:rPr>
          <w:szCs w:val="22"/>
        </w:rPr>
        <w:t xml:space="preserve"> (feel free to make up relatives or hobbies!)</w:t>
      </w:r>
      <w:r w:rsidR="00625A95">
        <w:rPr>
          <w:szCs w:val="22"/>
        </w:rPr>
        <w:t xml:space="preserve">. Then the </w:t>
      </w:r>
      <w:r>
        <w:rPr>
          <w:szCs w:val="22"/>
        </w:rPr>
        <w:t xml:space="preserve">student going to the US asks about the exchange rate and price of some basic items in the United States.  </w:t>
      </w:r>
    </w:p>
    <w:p w:rsidR="003E6D60" w:rsidRDefault="003E6D60" w:rsidP="00B27255">
      <w:pPr>
        <w:pStyle w:val="Heading2"/>
        <w:spacing w:before="0" w:after="240" w:line="276" w:lineRule="auto"/>
      </w:pPr>
      <w:r w:rsidRPr="00431D2F">
        <w:t xml:space="preserve">2:  </w:t>
      </w:r>
      <w:r w:rsidR="00AD1169" w:rsidRPr="00431D2F">
        <w:t>Shopping for Fruits and Vegetables</w:t>
      </w:r>
    </w:p>
    <w:p w:rsidR="009E3740" w:rsidRPr="009E3740" w:rsidRDefault="009E3740" w:rsidP="009E3740">
      <w:pPr>
        <w:pStyle w:val="ListParagraph"/>
        <w:numPr>
          <w:ilvl w:val="0"/>
          <w:numId w:val="10"/>
        </w:numPr>
        <w:suppressAutoHyphens w:val="0"/>
        <w:spacing w:line="276" w:lineRule="auto"/>
        <w:rPr>
          <w:b/>
          <w:szCs w:val="22"/>
        </w:rPr>
      </w:pPr>
      <w:r>
        <w:t xml:space="preserve">Step 1: Watch </w:t>
      </w:r>
      <w:r w:rsidRPr="00B27255">
        <w:rPr>
          <w:i/>
          <w:iCs/>
          <w:szCs w:val="22"/>
        </w:rPr>
        <w:t xml:space="preserve">Hindi in North India – </w:t>
      </w:r>
      <w:hyperlink r:id="rId10" w:history="1">
        <w:r w:rsidRPr="00B27255">
          <w:rPr>
            <w:rStyle w:val="Hyperlink"/>
            <w:szCs w:val="22"/>
          </w:rPr>
          <w:t>Food Shopping</w:t>
        </w:r>
      </w:hyperlink>
      <w:r w:rsidRPr="00B27255">
        <w:rPr>
          <w:szCs w:val="22"/>
        </w:rPr>
        <w:t>:</w:t>
      </w:r>
      <w:r>
        <w:rPr>
          <w:szCs w:val="22"/>
        </w:rPr>
        <w:t xml:space="preserve"> </w:t>
      </w:r>
      <w:r w:rsidRPr="009E3740">
        <w:rPr>
          <w:rFonts w:eastAsia="SimSun"/>
          <w:szCs w:val="22"/>
          <w:lang w:val="en"/>
        </w:rPr>
        <w:t>“Outdoor Vegetable Stand”</w:t>
      </w:r>
      <w:r>
        <w:rPr>
          <w:rFonts w:eastAsia="SimSun"/>
          <w:szCs w:val="22"/>
          <w:lang w:val="en"/>
        </w:rPr>
        <w:t>. Watch the video one or two times, trying to understand the dialogue, then refer to the word document transcript linked below the video and watch it once more. Record any new expressions with flashcards and learn them.</w:t>
      </w:r>
    </w:p>
    <w:p w:rsidR="009E3740" w:rsidRPr="009E3740" w:rsidRDefault="009E3740" w:rsidP="009E3740">
      <w:pPr>
        <w:pStyle w:val="ListParagraph"/>
        <w:numPr>
          <w:ilvl w:val="0"/>
          <w:numId w:val="10"/>
        </w:numPr>
        <w:suppressAutoHyphens w:val="0"/>
        <w:spacing w:line="276" w:lineRule="auto"/>
        <w:rPr>
          <w:b/>
          <w:szCs w:val="22"/>
        </w:rPr>
      </w:pPr>
      <w:r>
        <w:rPr>
          <w:bCs/>
          <w:szCs w:val="22"/>
        </w:rPr>
        <w:t xml:space="preserve">Step 2: Consider the woman’s behavior. Hindi-speaking shoppers, when going to shops where you can bargain, tend to be quite exacting to ensure good price and food quality. She asks for firm vegetables, rejects some of those offered, </w:t>
      </w:r>
      <w:r w:rsidR="00DF4698">
        <w:rPr>
          <w:bCs/>
          <w:szCs w:val="22"/>
        </w:rPr>
        <w:t xml:space="preserve">and disputes a price. </w:t>
      </w:r>
    </w:p>
    <w:p w:rsidR="009E3740" w:rsidRPr="00FC7324" w:rsidRDefault="009E3740" w:rsidP="009E3740">
      <w:pPr>
        <w:pStyle w:val="ListParagraph"/>
        <w:numPr>
          <w:ilvl w:val="1"/>
          <w:numId w:val="11"/>
        </w:numPr>
        <w:spacing w:line="276" w:lineRule="auto"/>
        <w:rPr>
          <w:szCs w:val="22"/>
        </w:rPr>
      </w:pPr>
      <w:r>
        <w:rPr>
          <w:b/>
          <w:bCs/>
          <w:szCs w:val="22"/>
        </w:rPr>
        <w:t>HAN</w:t>
      </w:r>
      <w:bookmarkStart w:id="0" w:name="_GoBack"/>
      <w:bookmarkEnd w:id="0"/>
      <w:r>
        <w:rPr>
          <w:b/>
          <w:bCs/>
          <w:szCs w:val="22"/>
        </w:rPr>
        <w:t>D IN:</w:t>
      </w:r>
      <w:r w:rsidRPr="00B27255">
        <w:rPr>
          <w:szCs w:val="22"/>
        </w:rPr>
        <w:t xml:space="preserve"> </w:t>
      </w:r>
      <w:r>
        <w:rPr>
          <w:szCs w:val="22"/>
        </w:rPr>
        <w:t xml:space="preserve">Write a dialogue, at least 15 lines, in which a customer approaches a </w:t>
      </w:r>
      <w:r w:rsidRPr="00FC7324">
        <w:rPr>
          <w:rFonts w:cs="Kokila" w:hint="cs"/>
          <w:szCs w:val="22"/>
          <w:cs/>
          <w:lang w:bidi="hi-IN"/>
        </w:rPr>
        <w:t>सब्ज़ीवाला</w:t>
      </w:r>
      <w:r w:rsidRPr="00FC7324">
        <w:rPr>
          <w:rFonts w:cs="Kokila"/>
          <w:sz w:val="21"/>
          <w:szCs w:val="18"/>
          <w:lang w:bidi="hi-IN"/>
        </w:rPr>
        <w:t xml:space="preserve"> </w:t>
      </w:r>
      <w:r>
        <w:rPr>
          <w:rFonts w:cs="Kokila"/>
          <w:szCs w:val="20"/>
          <w:lang w:bidi="hi-IN"/>
        </w:rPr>
        <w:t xml:space="preserve">and buys some small quantities of vegetables and spices. There should be some bargaining for the prices of a few items as well as </w:t>
      </w:r>
      <w:r w:rsidR="002A41B6">
        <w:rPr>
          <w:rFonts w:cs="Kokila"/>
          <w:szCs w:val="20"/>
          <w:lang w:bidi="hi-IN"/>
        </w:rPr>
        <w:t>rejecting bad produce and asking for better ones</w:t>
      </w:r>
      <w:r>
        <w:rPr>
          <w:rFonts w:cs="Kokila"/>
          <w:szCs w:val="20"/>
          <w:lang w:bidi="hi-IN"/>
        </w:rPr>
        <w:t>. You can search online for the average prices of some of these foods and items in India</w:t>
      </w:r>
      <w:r w:rsidR="002A41B6">
        <w:rPr>
          <w:rFonts w:cs="Kokila"/>
          <w:szCs w:val="20"/>
          <w:lang w:bidi="hi-IN"/>
        </w:rPr>
        <w:t xml:space="preserve"> for added realism.</w:t>
      </w:r>
    </w:p>
    <w:p w:rsidR="00B27255" w:rsidRPr="00B27255" w:rsidRDefault="00B27255" w:rsidP="00B27255"/>
    <w:p w:rsidR="005F60E8" w:rsidRPr="00B27255" w:rsidRDefault="003E6D60" w:rsidP="00B27255">
      <w:pPr>
        <w:pStyle w:val="Heading1"/>
        <w:spacing w:before="0" w:after="240" w:line="276" w:lineRule="auto"/>
      </w:pPr>
      <w:r w:rsidRPr="00431D2F">
        <w:t xml:space="preserve">Conversation Session Preparation </w:t>
      </w:r>
    </w:p>
    <w:p w:rsidR="003E6D60" w:rsidRPr="002A41B6" w:rsidRDefault="002A41B6" w:rsidP="00B27255">
      <w:pPr>
        <w:pStyle w:val="ListParagraph"/>
        <w:numPr>
          <w:ilvl w:val="0"/>
          <w:numId w:val="14"/>
        </w:numPr>
        <w:spacing w:line="276" w:lineRule="auto"/>
        <w:rPr>
          <w:iCs/>
          <w:color w:val="000000"/>
          <w:szCs w:val="22"/>
        </w:rPr>
      </w:pPr>
      <w:r>
        <w:rPr>
          <w:color w:val="000000"/>
          <w:szCs w:val="22"/>
        </w:rPr>
        <w:t xml:space="preserve">Be prepared to greet one another and ask how your classmates are doing. </w:t>
      </w:r>
    </w:p>
    <w:p w:rsidR="002A41B6" w:rsidRPr="002A41B6" w:rsidRDefault="002A41B6" w:rsidP="00B27255">
      <w:pPr>
        <w:pStyle w:val="ListParagraph"/>
        <w:numPr>
          <w:ilvl w:val="0"/>
          <w:numId w:val="14"/>
        </w:numPr>
        <w:spacing w:line="276" w:lineRule="auto"/>
        <w:rPr>
          <w:iCs/>
          <w:color w:val="000000"/>
          <w:szCs w:val="22"/>
        </w:rPr>
      </w:pPr>
      <w:r>
        <w:rPr>
          <w:iCs/>
          <w:color w:val="000000"/>
          <w:szCs w:val="22"/>
        </w:rPr>
        <w:t xml:space="preserve">Be prepared to perform a roleplay in which </w:t>
      </w:r>
      <w:r>
        <w:rPr>
          <w:szCs w:val="22"/>
        </w:rPr>
        <w:t xml:space="preserve">a student in Delhi going to grad school in the US, talks with a friend who recently returned from their undergraduate in the US. Over a cup of chai, they see how the other is doing and </w:t>
      </w:r>
      <w:r>
        <w:rPr>
          <w:szCs w:val="22"/>
        </w:rPr>
        <w:lastRenderedPageBreak/>
        <w:t xml:space="preserve">discuss their lives (feel free to make up relatives or hobbies!), then the student going to the US asks about the exchange rate and price of some basic items in the United States.  </w:t>
      </w:r>
    </w:p>
    <w:p w:rsidR="002A41B6" w:rsidRPr="002A41B6" w:rsidRDefault="002A41B6" w:rsidP="00B27255">
      <w:pPr>
        <w:pStyle w:val="ListParagraph"/>
        <w:numPr>
          <w:ilvl w:val="0"/>
          <w:numId w:val="14"/>
        </w:numPr>
        <w:spacing w:line="276" w:lineRule="auto"/>
        <w:rPr>
          <w:iCs/>
          <w:color w:val="000000"/>
          <w:szCs w:val="22"/>
        </w:rPr>
      </w:pPr>
      <w:r>
        <w:rPr>
          <w:iCs/>
          <w:color w:val="000000"/>
          <w:szCs w:val="22"/>
        </w:rPr>
        <w:t xml:space="preserve">Be prepared to perform a role-play in which </w:t>
      </w:r>
      <w:r>
        <w:rPr>
          <w:szCs w:val="22"/>
        </w:rPr>
        <w:t xml:space="preserve">a customer approaches a </w:t>
      </w:r>
      <w:r w:rsidRPr="00FC7324">
        <w:rPr>
          <w:rFonts w:cs="Kokila" w:hint="cs"/>
          <w:szCs w:val="22"/>
          <w:cs/>
          <w:lang w:bidi="hi-IN"/>
        </w:rPr>
        <w:t>सब्ज़ीवाला</w:t>
      </w:r>
      <w:r w:rsidRPr="00FC7324">
        <w:rPr>
          <w:rFonts w:cs="Kokila"/>
          <w:sz w:val="21"/>
          <w:szCs w:val="18"/>
          <w:lang w:bidi="hi-IN"/>
        </w:rPr>
        <w:t xml:space="preserve"> </w:t>
      </w:r>
      <w:r>
        <w:rPr>
          <w:rFonts w:cs="Kokila"/>
          <w:szCs w:val="20"/>
          <w:lang w:bidi="hi-IN"/>
        </w:rPr>
        <w:t>and buys some small quantities of vegetables and spices. There should be some bargaining for the prices of a few items as well as rejecting bad produce and asking for better ones. You can search online for the average prices of some of these foods and items in India for added realism.</w:t>
      </w:r>
    </w:p>
    <w:p w:rsidR="002A41B6" w:rsidRPr="00B27255" w:rsidRDefault="002A41B6" w:rsidP="005751CD">
      <w:pPr>
        <w:pStyle w:val="ListParagraph"/>
        <w:numPr>
          <w:ilvl w:val="0"/>
          <w:numId w:val="14"/>
        </w:numPr>
        <w:spacing w:after="240" w:line="276" w:lineRule="auto"/>
        <w:rPr>
          <w:iCs/>
          <w:color w:val="000000"/>
          <w:szCs w:val="22"/>
        </w:rPr>
      </w:pPr>
      <w:r>
        <w:rPr>
          <w:iCs/>
          <w:color w:val="000000"/>
          <w:szCs w:val="22"/>
        </w:rPr>
        <w:t xml:space="preserve">Be prepared to perform a role-play in which </w:t>
      </w:r>
      <w:r w:rsidR="005751CD">
        <w:rPr>
          <w:iCs/>
          <w:color w:val="000000"/>
          <w:szCs w:val="22"/>
        </w:rPr>
        <w:t>you go over to an uncle’s house and greet him. You need to help him label and sell items for a garage sale. There is furniture, old electronics, books, and other household items. Your uncle is indecisive, and you need to ask him what price he wants to accept (</w:t>
      </w:r>
      <w:r w:rsidR="005751CD">
        <w:rPr>
          <w:rFonts w:cs="Mangal" w:hint="cs"/>
          <w:i/>
          <w:color w:val="000000"/>
          <w:szCs w:val="20"/>
          <w:cs/>
          <w:lang w:bidi="hi-IN"/>
        </w:rPr>
        <w:t>लेना</w:t>
      </w:r>
      <w:r w:rsidR="005751CD">
        <w:rPr>
          <w:rFonts w:cs="Mangal"/>
          <w:iCs/>
          <w:color w:val="000000"/>
          <w:szCs w:val="20"/>
          <w:lang w:bidi="hi-IN"/>
        </w:rPr>
        <w:t xml:space="preserve">) for his various items. After discussing, you need to set the prices for at least 5 kinds of items together. </w:t>
      </w:r>
      <w:r w:rsidR="005751CD">
        <w:rPr>
          <w:rFonts w:asciiTheme="majorBidi" w:hAnsiTheme="majorBidi" w:cstheme="majorBidi"/>
          <w:iCs/>
          <w:color w:val="000000"/>
          <w:szCs w:val="22"/>
          <w:lang w:bidi="hi-IN"/>
        </w:rPr>
        <w:t xml:space="preserve"> </w:t>
      </w:r>
    </w:p>
    <w:p w:rsidR="00B27255" w:rsidRPr="00642F62" w:rsidRDefault="00B27255" w:rsidP="00B27255">
      <w:pPr>
        <w:pStyle w:val="Heading1"/>
        <w:spacing w:before="0" w:after="240" w:line="276" w:lineRule="auto"/>
      </w:pPr>
      <w:r w:rsidRPr="00642F62">
        <w:t>HOMEWORK TO HAND-IN AT TUTORIAL</w:t>
      </w:r>
    </w:p>
    <w:p w:rsidR="00625A95" w:rsidRPr="00B27255" w:rsidRDefault="00625A95" w:rsidP="00625A95">
      <w:pPr>
        <w:pStyle w:val="ListParagraph"/>
        <w:numPr>
          <w:ilvl w:val="0"/>
          <w:numId w:val="11"/>
        </w:numPr>
        <w:spacing w:line="276" w:lineRule="auto"/>
        <w:rPr>
          <w:szCs w:val="22"/>
        </w:rPr>
      </w:pPr>
      <w:r>
        <w:rPr>
          <w:b/>
          <w:bCs/>
          <w:szCs w:val="22"/>
        </w:rPr>
        <w:t xml:space="preserve">HAND IN: </w:t>
      </w:r>
      <w:r>
        <w:rPr>
          <w:szCs w:val="22"/>
        </w:rPr>
        <w:t xml:space="preserve">Write a dialogue, at least 15 lines, in which a student in Delhi, who is about to go to grad school in the US, talks with a friend, who recently returned from their undergraduate studies in the US. Over a cup of chai, they see how the other is doing and discuss their lives (feel free to make up relatives or hobbies!). Then the student going to the US asks about the exchange rate and price of some basic items in the United States.  </w:t>
      </w:r>
    </w:p>
    <w:p w:rsidR="002A41B6" w:rsidRPr="00FC7324" w:rsidRDefault="002A41B6" w:rsidP="00347BF0">
      <w:pPr>
        <w:pStyle w:val="ListParagraph"/>
        <w:numPr>
          <w:ilvl w:val="0"/>
          <w:numId w:val="11"/>
        </w:numPr>
        <w:spacing w:line="276" w:lineRule="auto"/>
        <w:rPr>
          <w:szCs w:val="22"/>
        </w:rPr>
      </w:pPr>
      <w:r>
        <w:rPr>
          <w:b/>
          <w:bCs/>
          <w:szCs w:val="22"/>
        </w:rPr>
        <w:t>HAND IN:</w:t>
      </w:r>
      <w:r w:rsidRPr="00B27255">
        <w:rPr>
          <w:szCs w:val="22"/>
        </w:rPr>
        <w:t xml:space="preserve"> </w:t>
      </w:r>
      <w:r>
        <w:rPr>
          <w:szCs w:val="22"/>
        </w:rPr>
        <w:t xml:space="preserve">Write a dialogue, at least 15 lines, in which a customer approaches a </w:t>
      </w:r>
      <w:r w:rsidRPr="00FC7324">
        <w:rPr>
          <w:rFonts w:cs="Kokila" w:hint="cs"/>
          <w:szCs w:val="22"/>
          <w:cs/>
          <w:lang w:bidi="hi-IN"/>
        </w:rPr>
        <w:t>सब्ज़ीवाला</w:t>
      </w:r>
      <w:r w:rsidRPr="00FC7324">
        <w:rPr>
          <w:rFonts w:cs="Kokila"/>
          <w:sz w:val="21"/>
          <w:szCs w:val="18"/>
          <w:lang w:bidi="hi-IN"/>
        </w:rPr>
        <w:t xml:space="preserve"> </w:t>
      </w:r>
      <w:r>
        <w:rPr>
          <w:rFonts w:cs="Kokila"/>
          <w:szCs w:val="20"/>
          <w:lang w:bidi="hi-IN"/>
        </w:rPr>
        <w:t>and buys some small quantities of vegetables and spices. There should be some bargaining for the prices of a few items as well as rejecting bad produce and asking for better ones. You can search online for the average prices of some of these foods and items in India for added realism.</w:t>
      </w:r>
    </w:p>
    <w:p w:rsidR="001029DF" w:rsidRPr="00347BF0" w:rsidRDefault="001029DF" w:rsidP="00347BF0">
      <w:pPr>
        <w:spacing w:line="276" w:lineRule="auto"/>
        <w:rPr>
          <w:color w:val="000000"/>
          <w:szCs w:val="22"/>
        </w:rPr>
      </w:pPr>
    </w:p>
    <w:sectPr w:rsidR="001029DF" w:rsidRPr="00347B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080"/>
        </w:tabs>
        <w:ind w:left="1080" w:hanging="360"/>
      </w:pPr>
      <w:rPr>
        <w:rFonts w:ascii="Wingdings 2" w:hAnsi="Wingdings 2"/>
      </w:rPr>
    </w:lvl>
    <w:lvl w:ilvl="2">
      <w:start w:val="1"/>
      <w:numFmt w:val="bullet"/>
      <w:lvlText w:val="o"/>
      <w:lvlJc w:val="left"/>
      <w:pPr>
        <w:tabs>
          <w:tab w:val="num" w:pos="1440"/>
        </w:tabs>
        <w:ind w:left="1440" w:hanging="360"/>
      </w:pPr>
      <w:rPr>
        <w:rFonts w:ascii="Courier New" w:hAnsi="Courier New" w:cs="Courier New"/>
      </w:rPr>
    </w:lvl>
    <w:lvl w:ilvl="3">
      <w:start w:val="1"/>
      <w:numFmt w:val="bullet"/>
      <w:lvlText w:val="o"/>
      <w:lvlJc w:val="left"/>
      <w:pPr>
        <w:tabs>
          <w:tab w:val="num" w:pos="1800"/>
        </w:tabs>
        <w:ind w:left="1800" w:hanging="360"/>
      </w:pPr>
      <w:rPr>
        <w:rFonts w:ascii="Courier New" w:hAnsi="Courier New" w:cs="Courier New"/>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2"/>
    <w:multiLevelType w:val="multilevel"/>
    <w:tmpl w:val="00000002"/>
    <w:name w:val="WW8Num2"/>
    <w:lvl w:ilvl="0">
      <w:start w:val="1"/>
      <w:numFmt w:val="bullet"/>
      <w:lvlText w:val=""/>
      <w:lvlJc w:val="left"/>
      <w:pPr>
        <w:tabs>
          <w:tab w:val="num" w:pos="630"/>
        </w:tabs>
        <w:ind w:left="630" w:hanging="360"/>
      </w:pPr>
      <w:rPr>
        <w:rFonts w:ascii="Symbol" w:hAnsi="Symbol"/>
      </w:rPr>
    </w:lvl>
    <w:lvl w:ilvl="1">
      <w:start w:val="1"/>
      <w:numFmt w:val="bullet"/>
      <w:lvlText w:val="o"/>
      <w:lvlJc w:val="left"/>
      <w:pPr>
        <w:tabs>
          <w:tab w:val="num" w:pos="1350"/>
        </w:tabs>
        <w:ind w:left="1350" w:hanging="360"/>
      </w:pPr>
      <w:rPr>
        <w:rFonts w:ascii="Courier New" w:hAnsi="Courier New" w:cs="Times"/>
      </w:rPr>
    </w:lvl>
    <w:lvl w:ilvl="2">
      <w:start w:val="1"/>
      <w:numFmt w:val="bullet"/>
      <w:lvlText w:val=""/>
      <w:lvlJc w:val="left"/>
      <w:pPr>
        <w:tabs>
          <w:tab w:val="num" w:pos="2070"/>
        </w:tabs>
        <w:ind w:left="2070" w:hanging="360"/>
      </w:pPr>
      <w:rPr>
        <w:rFonts w:ascii="Wingdings" w:hAnsi="Wingdings"/>
      </w:rPr>
    </w:lvl>
    <w:lvl w:ilvl="3">
      <w:start w:val="1"/>
      <w:numFmt w:val="bullet"/>
      <w:lvlText w:val=""/>
      <w:lvlJc w:val="left"/>
      <w:pPr>
        <w:tabs>
          <w:tab w:val="num" w:pos="2790"/>
        </w:tabs>
        <w:ind w:left="2790" w:hanging="360"/>
      </w:pPr>
      <w:rPr>
        <w:rFonts w:ascii="Symbol" w:hAnsi="Symbol"/>
      </w:rPr>
    </w:lvl>
    <w:lvl w:ilvl="4">
      <w:start w:val="1"/>
      <w:numFmt w:val="bullet"/>
      <w:lvlText w:val="o"/>
      <w:lvlJc w:val="left"/>
      <w:pPr>
        <w:tabs>
          <w:tab w:val="num" w:pos="3510"/>
        </w:tabs>
        <w:ind w:left="3510" w:hanging="360"/>
      </w:pPr>
      <w:rPr>
        <w:rFonts w:ascii="Courier New" w:hAnsi="Courier New" w:cs="Times"/>
      </w:rPr>
    </w:lvl>
    <w:lvl w:ilvl="5">
      <w:start w:val="1"/>
      <w:numFmt w:val="bullet"/>
      <w:lvlText w:val=""/>
      <w:lvlJc w:val="left"/>
      <w:pPr>
        <w:tabs>
          <w:tab w:val="num" w:pos="4230"/>
        </w:tabs>
        <w:ind w:left="4230" w:hanging="360"/>
      </w:pPr>
      <w:rPr>
        <w:rFonts w:ascii="Wingdings" w:hAnsi="Wingdings"/>
      </w:rPr>
    </w:lvl>
    <w:lvl w:ilvl="6">
      <w:start w:val="1"/>
      <w:numFmt w:val="bullet"/>
      <w:lvlText w:val=""/>
      <w:lvlJc w:val="left"/>
      <w:pPr>
        <w:tabs>
          <w:tab w:val="num" w:pos="4950"/>
        </w:tabs>
        <w:ind w:left="4950" w:hanging="360"/>
      </w:pPr>
      <w:rPr>
        <w:rFonts w:ascii="Symbol" w:hAnsi="Symbol"/>
      </w:rPr>
    </w:lvl>
    <w:lvl w:ilvl="7">
      <w:start w:val="1"/>
      <w:numFmt w:val="bullet"/>
      <w:lvlText w:val="o"/>
      <w:lvlJc w:val="left"/>
      <w:pPr>
        <w:tabs>
          <w:tab w:val="num" w:pos="5670"/>
        </w:tabs>
        <w:ind w:left="5670" w:hanging="360"/>
      </w:pPr>
      <w:rPr>
        <w:rFonts w:ascii="Courier New" w:hAnsi="Courier New" w:cs="Times"/>
      </w:rPr>
    </w:lvl>
    <w:lvl w:ilvl="8">
      <w:start w:val="1"/>
      <w:numFmt w:val="bullet"/>
      <w:lvlText w:val=""/>
      <w:lvlJc w:val="left"/>
      <w:pPr>
        <w:tabs>
          <w:tab w:val="num" w:pos="6390"/>
        </w:tabs>
        <w:ind w:left="639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8392FC0"/>
    <w:multiLevelType w:val="hybridMultilevel"/>
    <w:tmpl w:val="0D62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00747"/>
    <w:multiLevelType w:val="multilevel"/>
    <w:tmpl w:val="2828F7B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080"/>
        </w:tabs>
        <w:ind w:left="1080" w:hanging="360"/>
      </w:pPr>
      <w:rPr>
        <w:rFonts w:ascii="Wingdings 2" w:hAnsi="Wingdings 2"/>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bullet"/>
      <w:lvlText w:val="o"/>
      <w:lvlJc w:val="left"/>
      <w:pPr>
        <w:tabs>
          <w:tab w:val="num" w:pos="1800"/>
        </w:tabs>
        <w:ind w:left="1800" w:hanging="360"/>
      </w:pPr>
      <w:rPr>
        <w:rFonts w:ascii="Courier New" w:hAnsi="Courier New" w:cs="Courier New" w:hint="default"/>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5" w15:restartNumberingAfterBreak="0">
    <w:nsid w:val="18F511EE"/>
    <w:multiLevelType w:val="hybridMultilevel"/>
    <w:tmpl w:val="0826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B32DF"/>
    <w:multiLevelType w:val="multilevel"/>
    <w:tmpl w:val="89DA0A4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30881D77"/>
    <w:multiLevelType w:val="multilevel"/>
    <w:tmpl w:val="5A42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75AC3"/>
    <w:multiLevelType w:val="hybridMultilevel"/>
    <w:tmpl w:val="85D83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8D6AD6"/>
    <w:multiLevelType w:val="multilevel"/>
    <w:tmpl w:val="4656A1E6"/>
    <w:lvl w:ilvl="0">
      <w:start w:val="1"/>
      <w:numFmt w:val="bullet"/>
      <w:lvlText w:val=""/>
      <w:lvlJc w:val="left"/>
      <w:pPr>
        <w:tabs>
          <w:tab w:val="num" w:pos="630"/>
        </w:tabs>
        <w:ind w:left="630" w:hanging="360"/>
      </w:pPr>
      <w:rPr>
        <w:rFonts w:ascii="Symbol" w:hAnsi="Symbol" w:hint="default"/>
        <w:color w:val="auto"/>
      </w:rPr>
    </w:lvl>
    <w:lvl w:ilvl="1">
      <w:start w:val="1"/>
      <w:numFmt w:val="bullet"/>
      <w:lvlText w:val="o"/>
      <w:lvlJc w:val="left"/>
      <w:pPr>
        <w:tabs>
          <w:tab w:val="num" w:pos="1350"/>
        </w:tabs>
        <w:ind w:left="1350" w:hanging="360"/>
      </w:pPr>
      <w:rPr>
        <w:rFonts w:ascii="Courier New" w:hAnsi="Courier New" w:cs="Times"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tentative="1">
      <w:start w:val="1"/>
      <w:numFmt w:val="bullet"/>
      <w:lvlText w:val="o"/>
      <w:lvlJc w:val="left"/>
      <w:pPr>
        <w:tabs>
          <w:tab w:val="num" w:pos="3510"/>
        </w:tabs>
        <w:ind w:left="3510" w:hanging="360"/>
      </w:pPr>
      <w:rPr>
        <w:rFonts w:ascii="Courier New" w:hAnsi="Courier New" w:cs="Times" w:hint="default"/>
      </w:rPr>
    </w:lvl>
    <w:lvl w:ilvl="5" w:tentative="1">
      <w:start w:val="1"/>
      <w:numFmt w:val="bullet"/>
      <w:lvlText w:val=""/>
      <w:lvlJc w:val="left"/>
      <w:pPr>
        <w:tabs>
          <w:tab w:val="num" w:pos="4230"/>
        </w:tabs>
        <w:ind w:left="4230" w:hanging="360"/>
      </w:pPr>
      <w:rPr>
        <w:rFonts w:ascii="Wingdings" w:hAnsi="Wingdings" w:hint="default"/>
      </w:rPr>
    </w:lvl>
    <w:lvl w:ilvl="6" w:tentative="1">
      <w:start w:val="1"/>
      <w:numFmt w:val="bullet"/>
      <w:lvlText w:val=""/>
      <w:lvlJc w:val="left"/>
      <w:pPr>
        <w:tabs>
          <w:tab w:val="num" w:pos="4950"/>
        </w:tabs>
        <w:ind w:left="4950" w:hanging="360"/>
      </w:pPr>
      <w:rPr>
        <w:rFonts w:ascii="Symbol" w:hAnsi="Symbol" w:hint="default"/>
      </w:rPr>
    </w:lvl>
    <w:lvl w:ilvl="7" w:tentative="1">
      <w:start w:val="1"/>
      <w:numFmt w:val="bullet"/>
      <w:lvlText w:val="o"/>
      <w:lvlJc w:val="left"/>
      <w:pPr>
        <w:tabs>
          <w:tab w:val="num" w:pos="5670"/>
        </w:tabs>
        <w:ind w:left="5670" w:hanging="360"/>
      </w:pPr>
      <w:rPr>
        <w:rFonts w:ascii="Courier New" w:hAnsi="Courier New" w:cs="Times" w:hint="default"/>
      </w:rPr>
    </w:lvl>
    <w:lvl w:ilvl="8" w:tentative="1">
      <w:start w:val="1"/>
      <w:numFmt w:val="bullet"/>
      <w:lvlText w:val=""/>
      <w:lvlJc w:val="left"/>
      <w:pPr>
        <w:tabs>
          <w:tab w:val="num" w:pos="6390"/>
        </w:tabs>
        <w:ind w:left="6390" w:hanging="360"/>
      </w:pPr>
      <w:rPr>
        <w:rFonts w:ascii="Wingdings" w:hAnsi="Wingdings" w:hint="default"/>
      </w:rPr>
    </w:lvl>
  </w:abstractNum>
  <w:abstractNum w:abstractNumId="10" w15:restartNumberingAfterBreak="0">
    <w:nsid w:val="5126587A"/>
    <w:multiLevelType w:val="hybridMultilevel"/>
    <w:tmpl w:val="273CA2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8A4CB8"/>
    <w:multiLevelType w:val="hybridMultilevel"/>
    <w:tmpl w:val="CE3C6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54DCC"/>
    <w:multiLevelType w:val="hybridMultilevel"/>
    <w:tmpl w:val="B14E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15013B"/>
    <w:multiLevelType w:val="hybridMultilevel"/>
    <w:tmpl w:val="D268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EE2E4F"/>
    <w:multiLevelType w:val="hybridMultilevel"/>
    <w:tmpl w:val="7A8CE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B46705"/>
    <w:multiLevelType w:val="hybridMultilevel"/>
    <w:tmpl w:val="EA70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9"/>
  </w:num>
  <w:num w:numId="6">
    <w:abstractNumId w:val="1"/>
  </w:num>
  <w:num w:numId="7">
    <w:abstractNumId w:val="6"/>
  </w:num>
  <w:num w:numId="8">
    <w:abstractNumId w:val="4"/>
  </w:num>
  <w:num w:numId="9">
    <w:abstractNumId w:val="10"/>
  </w:num>
  <w:num w:numId="10">
    <w:abstractNumId w:val="11"/>
  </w:num>
  <w:num w:numId="11">
    <w:abstractNumId w:val="8"/>
  </w:num>
  <w:num w:numId="12">
    <w:abstractNumId w:val="13"/>
  </w:num>
  <w:num w:numId="13">
    <w:abstractNumId w:val="15"/>
  </w:num>
  <w:num w:numId="14">
    <w:abstractNumId w:val="12"/>
  </w:num>
  <w:num w:numId="15">
    <w:abstractNumId w:val="14"/>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70"/>
    <w:rsid w:val="000D2949"/>
    <w:rsid w:val="001029DF"/>
    <w:rsid w:val="001220C3"/>
    <w:rsid w:val="00126A06"/>
    <w:rsid w:val="00236C51"/>
    <w:rsid w:val="002A41B6"/>
    <w:rsid w:val="00331870"/>
    <w:rsid w:val="00332AF8"/>
    <w:rsid w:val="00340B80"/>
    <w:rsid w:val="00347BF0"/>
    <w:rsid w:val="003E6D60"/>
    <w:rsid w:val="00431D2F"/>
    <w:rsid w:val="00482D8A"/>
    <w:rsid w:val="005751CD"/>
    <w:rsid w:val="00582504"/>
    <w:rsid w:val="005B7A5B"/>
    <w:rsid w:val="005D4DE3"/>
    <w:rsid w:val="005F60E8"/>
    <w:rsid w:val="005F6BB5"/>
    <w:rsid w:val="00603BDD"/>
    <w:rsid w:val="006109F5"/>
    <w:rsid w:val="00625A95"/>
    <w:rsid w:val="00696F54"/>
    <w:rsid w:val="006B57EC"/>
    <w:rsid w:val="00705356"/>
    <w:rsid w:val="00746A69"/>
    <w:rsid w:val="0077024E"/>
    <w:rsid w:val="007C434B"/>
    <w:rsid w:val="008025AF"/>
    <w:rsid w:val="0080604F"/>
    <w:rsid w:val="00846CA0"/>
    <w:rsid w:val="0089550B"/>
    <w:rsid w:val="00895947"/>
    <w:rsid w:val="008C62BB"/>
    <w:rsid w:val="009973CD"/>
    <w:rsid w:val="009C1D95"/>
    <w:rsid w:val="009E3740"/>
    <w:rsid w:val="00A457B3"/>
    <w:rsid w:val="00A62599"/>
    <w:rsid w:val="00A63C09"/>
    <w:rsid w:val="00A77955"/>
    <w:rsid w:val="00AB522E"/>
    <w:rsid w:val="00AD1169"/>
    <w:rsid w:val="00B27255"/>
    <w:rsid w:val="00B53A58"/>
    <w:rsid w:val="00BA2006"/>
    <w:rsid w:val="00BD44B1"/>
    <w:rsid w:val="00CE1694"/>
    <w:rsid w:val="00CF1770"/>
    <w:rsid w:val="00D644E4"/>
    <w:rsid w:val="00D6756A"/>
    <w:rsid w:val="00D759B7"/>
    <w:rsid w:val="00D84CE0"/>
    <w:rsid w:val="00DF4698"/>
    <w:rsid w:val="00EA2010"/>
    <w:rsid w:val="00F73DAB"/>
    <w:rsid w:val="00FA4FA0"/>
    <w:rsid w:val="00FC73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8C5811"/>
  <w15:chartTrackingRefBased/>
  <w15:docId w15:val="{59713DEA-CBC2-4DE1-9528-E2C6317A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255"/>
    <w:pPr>
      <w:suppressAutoHyphens/>
    </w:pPr>
    <w:rPr>
      <w:rFonts w:ascii="Times" w:eastAsia="Times" w:hAnsi="Times" w:cs="Times"/>
      <w:sz w:val="22"/>
      <w:szCs w:val="24"/>
      <w:lang w:eastAsia="ar-SA"/>
    </w:rPr>
  </w:style>
  <w:style w:type="paragraph" w:styleId="Heading1">
    <w:name w:val="heading 1"/>
    <w:basedOn w:val="Normal"/>
    <w:next w:val="Normal"/>
    <w:link w:val="Heading1Char"/>
    <w:uiPriority w:val="9"/>
    <w:qFormat/>
    <w:rsid w:val="00B27255"/>
    <w:pPr>
      <w:keepNext/>
      <w:keepLines/>
      <w:suppressAutoHyphens w:val="0"/>
      <w:spacing w:before="240"/>
      <w:outlineLvl w:val="0"/>
    </w:pPr>
    <w:rPr>
      <w:rFonts w:asciiTheme="majorBidi" w:eastAsiaTheme="majorEastAsia" w:hAnsiTheme="majorBidi" w:cstheme="majorBidi"/>
      <w:b/>
      <w:sz w:val="32"/>
      <w:szCs w:val="32"/>
      <w:u w:val="single"/>
      <w:lang w:eastAsia="zh-CN"/>
    </w:rPr>
  </w:style>
  <w:style w:type="paragraph" w:styleId="Heading2">
    <w:name w:val="heading 2"/>
    <w:basedOn w:val="Normal"/>
    <w:next w:val="Normal"/>
    <w:link w:val="Heading2Char"/>
    <w:uiPriority w:val="9"/>
    <w:unhideWhenUsed/>
    <w:qFormat/>
    <w:rsid w:val="00B27255"/>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Wingdings 2" w:hAnsi="Wingdings 2"/>
    </w:rPr>
  </w:style>
  <w:style w:type="character" w:customStyle="1" w:styleId="WW8Num1z2">
    <w:name w:val="WW8Num1z2"/>
    <w:rPr>
      <w:rFonts w:ascii="Courier New" w:hAnsi="Courier New" w:cs="Courier New"/>
    </w:rPr>
  </w:style>
  <w:style w:type="character" w:customStyle="1" w:styleId="WW8Num2z0">
    <w:name w:val="WW8Num2z0"/>
    <w:rPr>
      <w:rFonts w:ascii="Symbol" w:hAnsi="Symbol"/>
    </w:rPr>
  </w:style>
  <w:style w:type="character" w:customStyle="1" w:styleId="WW8Num2z1">
    <w:name w:val="WW8Num2z1"/>
    <w:rPr>
      <w:rFonts w:ascii="Courier New" w:hAnsi="Courier New" w:cs="Times"/>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Symbol" w:hAnsi="Symbol"/>
    </w:rPr>
  </w:style>
  <w:style w:type="character" w:customStyle="1" w:styleId="WW8Num4z1">
    <w:name w:val="WW8Num4z1"/>
    <w:rPr>
      <w:rFonts w:ascii="Wingdings 2" w:hAnsi="Wingdings 2"/>
    </w:rPr>
  </w:style>
  <w:style w:type="character" w:customStyle="1" w:styleId="WW8Num4z2">
    <w:name w:val="WW8Num4z2"/>
    <w:rPr>
      <w:rFonts w:ascii="Courier New" w:hAnsi="Courier New" w:cs="Courier New"/>
    </w:rPr>
  </w:style>
  <w:style w:type="character" w:customStyle="1" w:styleId="WW-DefaultParagraphFont">
    <w:name w:val="WW-Default Paragraph Font"/>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Wingdings"/>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Wingdings"/>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color w:val="auto"/>
    </w:rPr>
  </w:style>
  <w:style w:type="character" w:customStyle="1" w:styleId="WW8Num13z1">
    <w:name w:val="WW8Num13z1"/>
    <w:rPr>
      <w:rFonts w:ascii="Courier New" w:hAnsi="Courier New" w:cs="Times"/>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6z0">
    <w:name w:val="WW8Num16z0"/>
    <w:rPr>
      <w:rFonts w:ascii="Symbol" w:hAnsi="Symbol"/>
    </w:rPr>
  </w:style>
  <w:style w:type="character" w:customStyle="1" w:styleId="WW8Num16z1">
    <w:name w:val="WW8Num16z1"/>
    <w:rPr>
      <w:rFonts w:ascii="Courier New" w:hAnsi="Courier New" w:cs="Times"/>
    </w:rPr>
  </w:style>
  <w:style w:type="character" w:customStyle="1" w:styleId="WW8Num16z2">
    <w:name w:val="WW8Num16z2"/>
    <w:rPr>
      <w:rFonts w:ascii="Wingdings" w:hAnsi="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rPr>
      <w:rFonts w:ascii="Times New Roman" w:eastAsia="MS Mincho" w:hAnsi="Times New Roman" w:cs="Times New Roman"/>
    </w:rPr>
  </w:style>
  <w:style w:type="paragraph" w:styleId="NormalWeb">
    <w:name w:val="Normal (Web)"/>
    <w:basedOn w:val="Normal"/>
    <w:pPr>
      <w:suppressAutoHyphens w:val="0"/>
      <w:spacing w:before="100" w:after="115"/>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27255"/>
    <w:rPr>
      <w:rFonts w:asciiTheme="majorBidi" w:eastAsiaTheme="majorEastAsia" w:hAnsiTheme="majorBidi" w:cstheme="majorBidi"/>
      <w:b/>
      <w:sz w:val="32"/>
      <w:szCs w:val="32"/>
      <w:u w:val="single"/>
      <w:lang w:eastAsia="zh-CN"/>
    </w:rPr>
  </w:style>
  <w:style w:type="paragraph" w:styleId="Title">
    <w:name w:val="Title"/>
    <w:basedOn w:val="Normal"/>
    <w:next w:val="Normal"/>
    <w:link w:val="TitleChar"/>
    <w:qFormat/>
    <w:rsid w:val="00B27255"/>
    <w:pPr>
      <w:suppressAutoHyphens w:val="0"/>
      <w:contextualSpacing/>
    </w:pPr>
    <w:rPr>
      <w:rFonts w:ascii="Times New Roman" w:eastAsiaTheme="majorEastAsia" w:hAnsi="Times New Roman" w:cstheme="majorBidi"/>
      <w:b/>
      <w:spacing w:val="-10"/>
      <w:kern w:val="28"/>
      <w:sz w:val="36"/>
      <w:szCs w:val="56"/>
      <w:lang w:eastAsia="zh-CN"/>
    </w:rPr>
  </w:style>
  <w:style w:type="character" w:customStyle="1" w:styleId="TitleChar">
    <w:name w:val="Title Char"/>
    <w:basedOn w:val="DefaultParagraphFont"/>
    <w:link w:val="Title"/>
    <w:rsid w:val="00B27255"/>
    <w:rPr>
      <w:rFonts w:eastAsiaTheme="majorEastAsia" w:cstheme="majorBidi"/>
      <w:b/>
      <w:spacing w:val="-10"/>
      <w:kern w:val="28"/>
      <w:sz w:val="36"/>
      <w:szCs w:val="56"/>
      <w:lang w:eastAsia="zh-CN"/>
    </w:rPr>
  </w:style>
  <w:style w:type="paragraph" w:styleId="Subtitle">
    <w:name w:val="Subtitle"/>
    <w:basedOn w:val="Normal"/>
    <w:next w:val="Normal"/>
    <w:link w:val="SubtitleChar"/>
    <w:qFormat/>
    <w:rsid w:val="00B27255"/>
    <w:pPr>
      <w:suppressAutoHyphens w:val="0"/>
      <w:spacing w:after="160"/>
    </w:pPr>
    <w:rPr>
      <w:rFonts w:asciiTheme="majorBidi" w:eastAsiaTheme="minorEastAsia" w:hAnsiTheme="majorBidi" w:cstheme="minorBidi"/>
      <w:color w:val="5A5A5A" w:themeColor="text1" w:themeTint="A5"/>
      <w:spacing w:val="15"/>
      <w:szCs w:val="22"/>
      <w:lang w:eastAsia="zh-CN"/>
    </w:rPr>
  </w:style>
  <w:style w:type="character" w:customStyle="1" w:styleId="SubtitleChar">
    <w:name w:val="Subtitle Char"/>
    <w:basedOn w:val="DefaultParagraphFont"/>
    <w:link w:val="Subtitle"/>
    <w:rsid w:val="00B27255"/>
    <w:rPr>
      <w:rFonts w:asciiTheme="majorBidi" w:eastAsiaTheme="minorEastAsia" w:hAnsiTheme="majorBidi" w:cstheme="minorBidi"/>
      <w:color w:val="5A5A5A" w:themeColor="text1" w:themeTint="A5"/>
      <w:spacing w:val="15"/>
      <w:sz w:val="22"/>
      <w:szCs w:val="22"/>
      <w:lang w:eastAsia="zh-CN"/>
    </w:rPr>
  </w:style>
  <w:style w:type="character" w:styleId="UnresolvedMention">
    <w:name w:val="Unresolved Mention"/>
    <w:basedOn w:val="DefaultParagraphFont"/>
    <w:uiPriority w:val="99"/>
    <w:semiHidden/>
    <w:unhideWhenUsed/>
    <w:rsid w:val="00B27255"/>
    <w:rPr>
      <w:color w:val="605E5C"/>
      <w:shd w:val="clear" w:color="auto" w:fill="E1DFDD"/>
    </w:rPr>
  </w:style>
  <w:style w:type="character" w:customStyle="1" w:styleId="Heading2Char">
    <w:name w:val="Heading 2 Char"/>
    <w:basedOn w:val="DefaultParagraphFont"/>
    <w:link w:val="Heading2"/>
    <w:uiPriority w:val="9"/>
    <w:rsid w:val="00B27255"/>
    <w:rPr>
      <w:rFonts w:asciiTheme="majorBidi" w:eastAsiaTheme="majorEastAsia" w:hAnsiTheme="majorBidi" w:cstheme="majorBidi"/>
      <w:b/>
      <w:sz w:val="28"/>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596715">
      <w:bodyDiv w:val="1"/>
      <w:marLeft w:val="0"/>
      <w:marRight w:val="0"/>
      <w:marTop w:val="0"/>
      <w:marBottom w:val="0"/>
      <w:divBdr>
        <w:top w:val="none" w:sz="0" w:space="0" w:color="auto"/>
        <w:left w:val="none" w:sz="0" w:space="0" w:color="auto"/>
        <w:bottom w:val="none" w:sz="0" w:space="0" w:color="auto"/>
        <w:right w:val="none" w:sz="0" w:space="0" w:color="auto"/>
      </w:divBdr>
    </w:div>
    <w:div w:id="627516241">
      <w:bodyDiv w:val="1"/>
      <w:marLeft w:val="0"/>
      <w:marRight w:val="0"/>
      <w:marTop w:val="0"/>
      <w:marBottom w:val="0"/>
      <w:divBdr>
        <w:top w:val="none" w:sz="0" w:space="0" w:color="auto"/>
        <w:left w:val="none" w:sz="0" w:space="0" w:color="auto"/>
        <w:bottom w:val="none" w:sz="0" w:space="0" w:color="auto"/>
        <w:right w:val="none" w:sz="0" w:space="0" w:color="auto"/>
      </w:divBdr>
    </w:div>
    <w:div w:id="103096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gmedia.fivecolleges.edu/lbc-subtopic/123756" TargetMode="External"/><Relationship Id="rId3" Type="http://schemas.openxmlformats.org/officeDocument/2006/relationships/settings" Target="settings.xml"/><Relationship Id="rId7" Type="http://schemas.openxmlformats.org/officeDocument/2006/relationships/hyperlink" Target="https://press.georgetown.edu/Book/Beginning-Hindi-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s.georgetown.edu/Book/Beginning-Urdu" TargetMode="External"/><Relationship Id="rId11" Type="http://schemas.openxmlformats.org/officeDocument/2006/relationships/fontTable" Target="fontTable.xml"/><Relationship Id="rId5" Type="http://schemas.openxmlformats.org/officeDocument/2006/relationships/hyperlink" Target="http://langmedia.fivecolleges.edu/hindi" TargetMode="External"/><Relationship Id="rId10" Type="http://schemas.openxmlformats.org/officeDocument/2006/relationships/hyperlink" Target="https://langmedia.fivecolleges.edu/lbc-subtopic/123756" TargetMode="External"/><Relationship Id="rId4" Type="http://schemas.openxmlformats.org/officeDocument/2006/relationships/webSettings" Target="webSettings.xml"/><Relationship Id="rId9" Type="http://schemas.openxmlformats.org/officeDocument/2006/relationships/hyperlink" Target="http://langmedia.fivecolleges.edu/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5056</CharactersWithSpaces>
  <SharedDoc>false</SharedDoc>
  <HLinks>
    <vt:vector size="30" baseType="variant">
      <vt:variant>
        <vt:i4>1245281</vt:i4>
      </vt:variant>
      <vt:variant>
        <vt:i4>12</vt:i4>
      </vt:variant>
      <vt:variant>
        <vt:i4>0</vt:i4>
      </vt:variant>
      <vt:variant>
        <vt:i4>5</vt:i4>
      </vt:variant>
      <vt:variant>
        <vt:lpwstr>http://langmedia.fivecolleges.edu/collection/lm_india/hiIndex.html</vt:lpwstr>
      </vt:variant>
      <vt:variant>
        <vt:lpwstr/>
      </vt:variant>
      <vt:variant>
        <vt:i4>1245281</vt:i4>
      </vt:variant>
      <vt:variant>
        <vt:i4>9</vt:i4>
      </vt:variant>
      <vt:variant>
        <vt:i4>0</vt:i4>
      </vt:variant>
      <vt:variant>
        <vt:i4>5</vt:i4>
      </vt:variant>
      <vt:variant>
        <vt:lpwstr>http://langmedia.fivecolleges.edu/collection/lm_india/hiIndex.html</vt:lpwstr>
      </vt:variant>
      <vt:variant>
        <vt:lpwstr/>
      </vt:variant>
      <vt:variant>
        <vt:i4>1245281</vt:i4>
      </vt:variant>
      <vt:variant>
        <vt:i4>6</vt:i4>
      </vt:variant>
      <vt:variant>
        <vt:i4>0</vt:i4>
      </vt:variant>
      <vt:variant>
        <vt:i4>5</vt:i4>
      </vt:variant>
      <vt:variant>
        <vt:lpwstr>http://langmedia.fivecolleges.edu/collection/lm_india/hiIndex.html</vt:lpwstr>
      </vt:variant>
      <vt:variant>
        <vt:lpwstr/>
      </vt:variant>
      <vt:variant>
        <vt:i4>1245281</vt:i4>
      </vt:variant>
      <vt:variant>
        <vt:i4>3</vt:i4>
      </vt:variant>
      <vt:variant>
        <vt:i4>0</vt:i4>
      </vt:variant>
      <vt:variant>
        <vt:i4>5</vt:i4>
      </vt:variant>
      <vt:variant>
        <vt:lpwstr>http://langmedia.fivecolleges.edu/collection/lm_india/hiIndex.html</vt:lpwstr>
      </vt:variant>
      <vt:variant>
        <vt:lpwstr/>
      </vt:variant>
      <vt:variant>
        <vt:i4>3538976</vt:i4>
      </vt:variant>
      <vt:variant>
        <vt:i4>0</vt:i4>
      </vt:variant>
      <vt:variant>
        <vt:i4>0</vt:i4>
      </vt:variant>
      <vt:variant>
        <vt:i4>5</vt:i4>
      </vt:variant>
      <vt:variant>
        <vt:lpwstr>http://langmedia.fivecolleges.edu/hindi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10</cp:revision>
  <cp:lastPrinted>2005-02-09T21:22:00Z</cp:lastPrinted>
  <dcterms:created xsi:type="dcterms:W3CDTF">2018-01-12T16:19:00Z</dcterms:created>
  <dcterms:modified xsi:type="dcterms:W3CDTF">2024-06-06T18:31:00Z</dcterms:modified>
</cp:coreProperties>
</file>