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C67" w:rsidRDefault="00874C67" w:rsidP="00632803">
      <w:pPr>
        <w:pStyle w:val="Title"/>
        <w:spacing w:line="276" w:lineRule="auto"/>
        <w:rPr>
          <w:rFonts w:cs="Times New Roman"/>
          <w:b w:val="0"/>
        </w:rPr>
      </w:pPr>
      <w:r>
        <w:rPr>
          <w:rFonts w:cs="Times New Roman"/>
        </w:rPr>
        <w:t>Hindi Study Guide 21</w:t>
      </w:r>
    </w:p>
    <w:p w:rsidR="00874C67" w:rsidRDefault="00874C67" w:rsidP="00632803">
      <w:pPr>
        <w:pStyle w:val="Subtitle"/>
        <w:spacing w:after="0" w:line="276" w:lineRule="auto"/>
        <w:rPr>
          <w:rFonts w:ascii="Times New Roman" w:hAnsi="Times New Roman" w:cs="Times New Roman"/>
          <w:b/>
          <w:bCs/>
        </w:rPr>
      </w:pPr>
      <w:r>
        <w:rPr>
          <w:rFonts w:ascii="Times New Roman" w:hAnsi="Times New Roman" w:cs="Times New Roman"/>
          <w:b/>
          <w:bCs/>
        </w:rPr>
        <w:t>Five College Center for World Languages</w:t>
      </w:r>
    </w:p>
    <w:p w:rsidR="00874C67" w:rsidRDefault="00874C67" w:rsidP="00632803">
      <w:pPr>
        <w:pStyle w:val="Subtitle"/>
        <w:spacing w:line="276" w:lineRule="auto"/>
        <w:rPr>
          <w:rFonts w:ascii="Times New Roman" w:hAnsi="Times New Roman" w:cs="Times New Roman"/>
        </w:rPr>
      </w:pPr>
      <w:r>
        <w:rPr>
          <w:rFonts w:ascii="Times New Roman" w:hAnsi="Times New Roman" w:cs="Times New Roman"/>
          <w:b/>
          <w:bCs/>
        </w:rPr>
        <w:t xml:space="preserve">Available online at </w:t>
      </w:r>
      <w:hyperlink r:id="rId5" w:history="1">
        <w:r>
          <w:rPr>
            <w:rStyle w:val="Hyperlink"/>
            <w:rFonts w:ascii="Times New Roman" w:hAnsi="Times New Roman" w:cs="Times New Roman"/>
            <w:bCs/>
          </w:rPr>
          <w:t>http://langmedia.fivecolleges.edu/hindi</w:t>
        </w:r>
      </w:hyperlink>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New Version: May 2024</w:t>
      </w:r>
    </w:p>
    <w:p w:rsidR="00874C67" w:rsidRDefault="00874C67" w:rsidP="00632803">
      <w:pPr>
        <w:pStyle w:val="Heading1"/>
        <w:spacing w:before="0" w:after="240" w:line="276" w:lineRule="auto"/>
        <w:rPr>
          <w:rFonts w:ascii="Times New Roman" w:hAnsi="Times New Roman" w:cs="Times New Roman"/>
          <w:sz w:val="22"/>
          <w:szCs w:val="22"/>
        </w:rPr>
      </w:pPr>
      <w:r>
        <w:rPr>
          <w:rFonts w:ascii="Times New Roman" w:hAnsi="Times New Roman" w:cs="Times New Roman"/>
        </w:rPr>
        <w:t>Materials for this Study Guide</w:t>
      </w:r>
    </w:p>
    <w:p w:rsidR="00D55BD9" w:rsidRPr="005562EE" w:rsidRDefault="00D55BD9" w:rsidP="00632803">
      <w:pPr>
        <w:pStyle w:val="NormalWeb"/>
        <w:numPr>
          <w:ilvl w:val="0"/>
          <w:numId w:val="2"/>
        </w:numPr>
        <w:spacing w:before="0" w:after="0" w:line="276" w:lineRule="auto"/>
        <w:rPr>
          <w:szCs w:val="22"/>
        </w:rPr>
      </w:pPr>
      <w:r w:rsidRPr="009E131C">
        <w:rPr>
          <w:i/>
          <w:iCs/>
          <w:szCs w:val="22"/>
        </w:rPr>
        <w:t xml:space="preserve">Beginning Hindi: </w:t>
      </w:r>
      <w:r w:rsidRPr="009E131C">
        <w:rPr>
          <w:i/>
          <w:szCs w:val="22"/>
        </w:rPr>
        <w:t xml:space="preserve">A Complete Course </w:t>
      </w:r>
      <w:r w:rsidRPr="009E131C">
        <w:rPr>
          <w:iCs/>
          <w:szCs w:val="22"/>
        </w:rPr>
        <w:t xml:space="preserve">(and </w:t>
      </w:r>
      <w:hyperlink r:id="rId6" w:history="1">
        <w:hyperlink r:id="rId7" w:history="1">
          <w:r w:rsidRPr="009E131C">
            <w:rPr>
              <w:rStyle w:val="Hyperlink"/>
              <w:iCs/>
              <w:szCs w:val="22"/>
            </w:rPr>
            <w:t>accompanying audio recordings under "Additional Resources"</w:t>
          </w:r>
        </w:hyperlink>
      </w:hyperlink>
      <w:r w:rsidRPr="009E131C">
        <w:rPr>
          <w:iCs/>
          <w:szCs w:val="22"/>
        </w:rPr>
        <w:t>)</w:t>
      </w:r>
    </w:p>
    <w:p w:rsidR="005562EE" w:rsidRPr="00D55BD9" w:rsidRDefault="005562EE" w:rsidP="00632803">
      <w:pPr>
        <w:pStyle w:val="NormalWeb"/>
        <w:numPr>
          <w:ilvl w:val="1"/>
          <w:numId w:val="2"/>
        </w:numPr>
        <w:spacing w:before="0" w:after="0" w:line="276" w:lineRule="auto"/>
        <w:rPr>
          <w:szCs w:val="22"/>
        </w:rPr>
      </w:pPr>
      <w:r>
        <w:rPr>
          <w:szCs w:val="22"/>
        </w:rPr>
        <w:t>Unit 3, Chapter 13: “My Daily Routine 1”, pp. 200-219</w:t>
      </w:r>
    </w:p>
    <w:p w:rsidR="005E1469" w:rsidRDefault="005E1469" w:rsidP="00632803">
      <w:pPr>
        <w:pStyle w:val="NormalWeb"/>
        <w:numPr>
          <w:ilvl w:val="1"/>
          <w:numId w:val="2"/>
        </w:numPr>
        <w:spacing w:before="0" w:after="0" w:line="276" w:lineRule="auto"/>
        <w:rPr>
          <w:szCs w:val="22"/>
        </w:rPr>
      </w:pPr>
      <w:r>
        <w:rPr>
          <w:szCs w:val="22"/>
        </w:rPr>
        <w:t>Unit 3, Chapter 14: “Uses of the Infinitive”</w:t>
      </w:r>
      <w:r w:rsidR="00D55BD9">
        <w:rPr>
          <w:szCs w:val="22"/>
        </w:rPr>
        <w:t>,</w:t>
      </w:r>
      <w:r>
        <w:rPr>
          <w:szCs w:val="22"/>
        </w:rPr>
        <w:t xml:space="preserve"> pp. 222-224</w:t>
      </w:r>
    </w:p>
    <w:p w:rsidR="00A24825" w:rsidRDefault="00E15B93" w:rsidP="00632803">
      <w:pPr>
        <w:pStyle w:val="NormalWeb"/>
        <w:numPr>
          <w:ilvl w:val="0"/>
          <w:numId w:val="2"/>
        </w:numPr>
        <w:spacing w:before="0" w:after="0" w:line="276" w:lineRule="auto"/>
        <w:rPr>
          <w:szCs w:val="22"/>
        </w:rPr>
      </w:pPr>
      <w:hyperlink r:id="rId8" w:history="1">
        <w:r w:rsidR="00A24825" w:rsidRPr="00A24825">
          <w:rPr>
            <w:rStyle w:val="Hyperlink"/>
            <w:szCs w:val="22"/>
          </w:rPr>
          <w:t>BBC Hindi</w:t>
        </w:r>
      </w:hyperlink>
    </w:p>
    <w:p w:rsidR="00F9783A" w:rsidRPr="009E131C" w:rsidRDefault="00E15B93" w:rsidP="00632803">
      <w:pPr>
        <w:pStyle w:val="ListParagraph"/>
        <w:numPr>
          <w:ilvl w:val="0"/>
          <w:numId w:val="2"/>
        </w:numPr>
        <w:suppressAutoHyphens w:val="0"/>
        <w:spacing w:after="240" w:line="276" w:lineRule="auto"/>
        <w:contextualSpacing/>
        <w:rPr>
          <w:b/>
          <w:szCs w:val="22"/>
        </w:rPr>
      </w:pPr>
      <w:hyperlink r:id="rId9" w:history="1">
        <w:r w:rsidR="00F9783A" w:rsidRPr="009E131C">
          <w:rPr>
            <w:rStyle w:val="Hyperlink"/>
            <w:rFonts w:eastAsia="SimSun"/>
            <w:i/>
            <w:iCs/>
            <w:szCs w:val="22"/>
            <w:lang w:val="en"/>
          </w:rPr>
          <w:t xml:space="preserve">Language Toolbox </w:t>
        </w:r>
        <w:r w:rsidR="00F9783A" w:rsidRPr="009E131C">
          <w:rPr>
            <w:rStyle w:val="Hyperlink"/>
            <w:rFonts w:eastAsia="SimSun"/>
            <w:szCs w:val="22"/>
            <w:lang w:val="en"/>
          </w:rPr>
          <w:t xml:space="preserve">on </w:t>
        </w:r>
        <w:proofErr w:type="spellStart"/>
        <w:r w:rsidR="00F9783A" w:rsidRPr="009E131C">
          <w:rPr>
            <w:rStyle w:val="Hyperlink"/>
            <w:rFonts w:eastAsia="SimSun"/>
            <w:szCs w:val="22"/>
            <w:lang w:val="en"/>
          </w:rPr>
          <w:t>LangMedia</w:t>
        </w:r>
        <w:proofErr w:type="spellEnd"/>
      </w:hyperlink>
    </w:p>
    <w:p w:rsidR="005E1469" w:rsidRDefault="005E1469" w:rsidP="00632803">
      <w:pPr>
        <w:pStyle w:val="Heading1"/>
        <w:spacing w:before="0" w:after="240" w:line="276" w:lineRule="auto"/>
      </w:pPr>
      <w:r>
        <w:t>ASSIGNMENTS FOR INDEPENDENT STUDY</w:t>
      </w:r>
    </w:p>
    <w:p w:rsidR="005E1469" w:rsidRDefault="005E1469" w:rsidP="00632803">
      <w:pPr>
        <w:pStyle w:val="Heading2"/>
        <w:spacing w:before="0" w:after="240" w:line="276" w:lineRule="auto"/>
      </w:pPr>
      <w:r>
        <w:t xml:space="preserve">1:  Review </w:t>
      </w:r>
      <w:r w:rsidR="00A24825">
        <w:t>“My Daily Routine 1”</w:t>
      </w:r>
    </w:p>
    <w:p w:rsidR="005562EE" w:rsidRPr="00910C63" w:rsidRDefault="005E1469" w:rsidP="00632803">
      <w:pPr>
        <w:numPr>
          <w:ilvl w:val="0"/>
          <w:numId w:val="2"/>
        </w:numPr>
        <w:spacing w:line="276" w:lineRule="auto"/>
        <w:rPr>
          <w:rFonts w:ascii="Times New Roman" w:hAnsi="Times New Roman"/>
          <w:szCs w:val="22"/>
        </w:rPr>
      </w:pPr>
      <w:r w:rsidRPr="00910C63">
        <w:rPr>
          <w:rFonts w:ascii="Times New Roman" w:hAnsi="Times New Roman"/>
          <w:szCs w:val="22"/>
        </w:rPr>
        <w:t xml:space="preserve">Step 1: Review </w:t>
      </w:r>
      <w:r w:rsidRPr="00910C63">
        <w:rPr>
          <w:rFonts w:ascii="Times New Roman" w:eastAsia="SimSun" w:hAnsi="Times New Roman" w:cs="Times New Roman"/>
          <w:i/>
          <w:iCs/>
          <w:szCs w:val="22"/>
          <w:lang w:val="en"/>
        </w:rPr>
        <w:t>BH</w:t>
      </w:r>
      <w:r w:rsidRPr="00910C63">
        <w:rPr>
          <w:rFonts w:ascii="Times New Roman" w:eastAsia="SimSun" w:hAnsi="Times New Roman" w:cs="Times New Roman"/>
          <w:szCs w:val="22"/>
          <w:lang w:val="en"/>
        </w:rPr>
        <w:t xml:space="preserve"> Chapter </w:t>
      </w:r>
      <w:r w:rsidRPr="00910C63">
        <w:rPr>
          <w:rFonts w:ascii="Times New Roman" w:hAnsi="Times New Roman"/>
          <w:szCs w:val="22"/>
        </w:rPr>
        <w:t>13</w:t>
      </w:r>
      <w:r w:rsidR="005562EE" w:rsidRPr="00910C63">
        <w:rPr>
          <w:rFonts w:ascii="Times New Roman" w:hAnsi="Times New Roman"/>
          <w:szCs w:val="22"/>
        </w:rPr>
        <w:t>, “My Daily Routine</w:t>
      </w:r>
      <w:r w:rsidR="00A24825" w:rsidRPr="00910C63">
        <w:rPr>
          <w:rFonts w:ascii="Times New Roman" w:hAnsi="Times New Roman"/>
          <w:szCs w:val="22"/>
        </w:rPr>
        <w:t xml:space="preserve"> 1</w:t>
      </w:r>
      <w:r w:rsidR="005562EE" w:rsidRPr="00910C63">
        <w:rPr>
          <w:rFonts w:ascii="Times New Roman" w:hAnsi="Times New Roman"/>
          <w:szCs w:val="22"/>
        </w:rPr>
        <w:t>”, pg. 200-219, point by point. Make flashcards for the vocabulary lists if you haven’t, and review the ones that you have already made. Study the examples and make sure you are comfortable with the present habitual.</w:t>
      </w:r>
    </w:p>
    <w:p w:rsidR="00A24825" w:rsidRPr="00910C63" w:rsidRDefault="00A24825" w:rsidP="00632803">
      <w:pPr>
        <w:numPr>
          <w:ilvl w:val="0"/>
          <w:numId w:val="2"/>
        </w:numPr>
        <w:spacing w:line="276" w:lineRule="auto"/>
        <w:rPr>
          <w:rFonts w:ascii="Times New Roman" w:hAnsi="Times New Roman"/>
          <w:szCs w:val="22"/>
        </w:rPr>
      </w:pPr>
      <w:r w:rsidRPr="00910C63">
        <w:rPr>
          <w:rFonts w:ascii="Times New Roman" w:hAnsi="Times New Roman"/>
          <w:szCs w:val="22"/>
        </w:rPr>
        <w:t>Step 2: Especially, carefully review “Using Postpositions with Verbs”, pp. 216-217. Make sure you understand which postpositions to use with which verbs, and why. If not, bring questions do your tutorial.</w:t>
      </w:r>
    </w:p>
    <w:p w:rsidR="005E1469" w:rsidRPr="00910C63" w:rsidRDefault="005E1469" w:rsidP="00632803">
      <w:pPr>
        <w:numPr>
          <w:ilvl w:val="0"/>
          <w:numId w:val="2"/>
        </w:numPr>
        <w:spacing w:line="276" w:lineRule="auto"/>
        <w:rPr>
          <w:rFonts w:ascii="Times New Roman" w:hAnsi="Times New Roman" w:cs="Times New Roman"/>
          <w:szCs w:val="22"/>
        </w:rPr>
      </w:pPr>
      <w:r w:rsidRPr="00910C63">
        <w:rPr>
          <w:rFonts w:ascii="Times New Roman" w:hAnsi="Times New Roman" w:cs="Times New Roman"/>
          <w:szCs w:val="22"/>
        </w:rPr>
        <w:t xml:space="preserve">Step </w:t>
      </w:r>
      <w:r w:rsidR="00A24825" w:rsidRPr="00910C63">
        <w:rPr>
          <w:rFonts w:ascii="Times New Roman" w:hAnsi="Times New Roman" w:cs="Times New Roman"/>
          <w:szCs w:val="22"/>
        </w:rPr>
        <w:t>3</w:t>
      </w:r>
      <w:r w:rsidRPr="00910C63">
        <w:rPr>
          <w:rFonts w:ascii="Times New Roman" w:hAnsi="Times New Roman" w:cs="Times New Roman"/>
          <w:szCs w:val="22"/>
        </w:rPr>
        <w:t xml:space="preserve">: Practice </w:t>
      </w:r>
      <w:r w:rsidR="005562EE" w:rsidRPr="00910C63">
        <w:rPr>
          <w:rFonts w:ascii="Times New Roman" w:hAnsi="Times New Roman" w:cs="Times New Roman"/>
          <w:szCs w:val="22"/>
        </w:rPr>
        <w:t xml:space="preserve">out loud </w:t>
      </w:r>
      <w:r w:rsidRPr="00910C63">
        <w:rPr>
          <w:rFonts w:ascii="Times New Roman" w:hAnsi="Times New Roman" w:cs="Times New Roman"/>
          <w:szCs w:val="22"/>
        </w:rPr>
        <w:t>describing your daily routines</w:t>
      </w:r>
      <w:r w:rsidR="005562EE" w:rsidRPr="00910C63">
        <w:rPr>
          <w:rFonts w:ascii="Times New Roman" w:hAnsi="Times New Roman" w:cs="Times New Roman"/>
          <w:szCs w:val="22"/>
        </w:rPr>
        <w:t>, as well as those of others</w:t>
      </w:r>
      <w:r w:rsidRPr="00910C63">
        <w:rPr>
          <w:rFonts w:ascii="Times New Roman" w:hAnsi="Times New Roman" w:cs="Times New Roman"/>
          <w:szCs w:val="22"/>
        </w:rPr>
        <w:t xml:space="preserve">, including what times you usually do certain activities. Describe various types of days such as: </w:t>
      </w:r>
    </w:p>
    <w:p w:rsidR="005E1469" w:rsidRPr="00910C63" w:rsidRDefault="005E1469" w:rsidP="00632803">
      <w:pPr>
        <w:numPr>
          <w:ilvl w:val="1"/>
          <w:numId w:val="2"/>
        </w:numPr>
        <w:spacing w:line="276" w:lineRule="auto"/>
        <w:rPr>
          <w:rFonts w:ascii="Times New Roman" w:hAnsi="Times New Roman" w:cs="Times New Roman"/>
          <w:szCs w:val="22"/>
        </w:rPr>
      </w:pPr>
      <w:r w:rsidRPr="00910C63">
        <w:rPr>
          <w:rFonts w:ascii="Times New Roman" w:hAnsi="Times New Roman" w:cs="Times New Roman"/>
          <w:szCs w:val="22"/>
        </w:rPr>
        <w:t>Monday and Wednesdays during the academic semester.</w:t>
      </w:r>
    </w:p>
    <w:p w:rsidR="005E1469" w:rsidRPr="00910C63" w:rsidRDefault="005E1469" w:rsidP="00632803">
      <w:pPr>
        <w:numPr>
          <w:ilvl w:val="1"/>
          <w:numId w:val="2"/>
        </w:numPr>
        <w:spacing w:line="276" w:lineRule="auto"/>
        <w:rPr>
          <w:rFonts w:ascii="Times New Roman" w:hAnsi="Times New Roman" w:cs="Times New Roman"/>
          <w:szCs w:val="22"/>
        </w:rPr>
      </w:pPr>
      <w:r w:rsidRPr="00910C63">
        <w:rPr>
          <w:rFonts w:ascii="Times New Roman" w:hAnsi="Times New Roman" w:cs="Times New Roman"/>
          <w:szCs w:val="22"/>
        </w:rPr>
        <w:t>Tuesdays and Thursdays during the academic semester.</w:t>
      </w:r>
    </w:p>
    <w:p w:rsidR="005E1469" w:rsidRPr="00910C63" w:rsidRDefault="005E1469" w:rsidP="00632803">
      <w:pPr>
        <w:numPr>
          <w:ilvl w:val="1"/>
          <w:numId w:val="2"/>
        </w:numPr>
        <w:spacing w:line="276" w:lineRule="auto"/>
        <w:rPr>
          <w:rFonts w:ascii="Times New Roman" w:hAnsi="Times New Roman" w:cs="Times New Roman"/>
          <w:szCs w:val="22"/>
        </w:rPr>
      </w:pPr>
      <w:r w:rsidRPr="00910C63">
        <w:rPr>
          <w:rFonts w:ascii="Times New Roman" w:hAnsi="Times New Roman" w:cs="Times New Roman"/>
          <w:szCs w:val="22"/>
        </w:rPr>
        <w:t>Fridays during the academic semester.</w:t>
      </w:r>
    </w:p>
    <w:p w:rsidR="005E1469" w:rsidRPr="00910C63" w:rsidRDefault="005562EE" w:rsidP="00632803">
      <w:pPr>
        <w:numPr>
          <w:ilvl w:val="1"/>
          <w:numId w:val="2"/>
        </w:numPr>
        <w:spacing w:line="276" w:lineRule="auto"/>
        <w:rPr>
          <w:rFonts w:ascii="Times New Roman" w:hAnsi="Times New Roman" w:cs="Times New Roman"/>
          <w:szCs w:val="22"/>
        </w:rPr>
      </w:pPr>
      <w:r w:rsidRPr="00910C63">
        <w:rPr>
          <w:rFonts w:ascii="Times New Roman" w:hAnsi="Times New Roman" w:cs="Times New Roman"/>
          <w:szCs w:val="22"/>
        </w:rPr>
        <w:t>When you’re on break.</w:t>
      </w:r>
    </w:p>
    <w:p w:rsidR="005E1469" w:rsidRPr="00910C63" w:rsidRDefault="005E1469" w:rsidP="00632803">
      <w:pPr>
        <w:numPr>
          <w:ilvl w:val="1"/>
          <w:numId w:val="2"/>
        </w:numPr>
        <w:spacing w:line="276" w:lineRule="auto"/>
        <w:rPr>
          <w:rFonts w:ascii="Times New Roman" w:hAnsi="Times New Roman" w:cs="Times New Roman"/>
          <w:szCs w:val="22"/>
        </w:rPr>
      </w:pPr>
      <w:r w:rsidRPr="00910C63">
        <w:rPr>
          <w:rFonts w:ascii="Times New Roman" w:hAnsi="Times New Roman" w:cs="Times New Roman"/>
          <w:szCs w:val="22"/>
        </w:rPr>
        <w:t xml:space="preserve">A summer day when you have to work and/or go to school. </w:t>
      </w:r>
    </w:p>
    <w:p w:rsidR="005E1469" w:rsidRDefault="005E1469" w:rsidP="00632803">
      <w:pPr>
        <w:numPr>
          <w:ilvl w:val="1"/>
          <w:numId w:val="2"/>
        </w:numPr>
        <w:spacing w:after="240" w:line="276" w:lineRule="auto"/>
        <w:rPr>
          <w:rFonts w:ascii="Times New Roman" w:hAnsi="Times New Roman" w:cs="Times New Roman"/>
          <w:szCs w:val="22"/>
        </w:rPr>
      </w:pPr>
      <w:r w:rsidRPr="00910C63">
        <w:rPr>
          <w:rFonts w:ascii="Times New Roman" w:hAnsi="Times New Roman" w:cs="Times New Roman"/>
          <w:szCs w:val="22"/>
        </w:rPr>
        <w:t>A summer day when you do not have to work or go to school</w:t>
      </w:r>
      <w:r w:rsidR="005562EE" w:rsidRPr="00910C63">
        <w:rPr>
          <w:rFonts w:ascii="Times New Roman" w:hAnsi="Times New Roman" w:cs="Times New Roman"/>
          <w:szCs w:val="22"/>
        </w:rPr>
        <w:t>.</w:t>
      </w:r>
    </w:p>
    <w:p w:rsidR="005E1469" w:rsidRDefault="00910C63" w:rsidP="00632803">
      <w:pPr>
        <w:pStyle w:val="Heading2"/>
        <w:spacing w:before="0" w:after="240" w:line="276" w:lineRule="auto"/>
      </w:pPr>
      <w:r>
        <w:t>2</w:t>
      </w:r>
      <w:r w:rsidR="005E1469">
        <w:t>:  Sequencing of Activities</w:t>
      </w:r>
    </w:p>
    <w:p w:rsidR="005E1469" w:rsidRPr="00910C63" w:rsidRDefault="005E1469" w:rsidP="00632803">
      <w:pPr>
        <w:numPr>
          <w:ilvl w:val="0"/>
          <w:numId w:val="2"/>
        </w:numPr>
        <w:spacing w:line="276" w:lineRule="auto"/>
        <w:rPr>
          <w:rFonts w:ascii="Times New Roman" w:hAnsi="Times New Roman" w:cs="Times New Roman"/>
          <w:szCs w:val="22"/>
        </w:rPr>
      </w:pPr>
      <w:r w:rsidRPr="00910C63">
        <w:rPr>
          <w:rFonts w:ascii="Times New Roman" w:hAnsi="Times New Roman"/>
          <w:szCs w:val="22"/>
        </w:rPr>
        <w:t xml:space="preserve">Step 1: Study </w:t>
      </w:r>
      <w:r w:rsidRPr="00910C63">
        <w:rPr>
          <w:rFonts w:ascii="Times New Roman" w:eastAsia="SimSun" w:hAnsi="Times New Roman" w:cs="Times New Roman"/>
          <w:i/>
          <w:iCs/>
          <w:szCs w:val="22"/>
          <w:lang w:val="en"/>
        </w:rPr>
        <w:t>BH</w:t>
      </w:r>
      <w:r w:rsidRPr="00910C63">
        <w:rPr>
          <w:rFonts w:ascii="Times New Roman" w:eastAsia="SimSun" w:hAnsi="Times New Roman" w:cs="Times New Roman"/>
          <w:szCs w:val="22"/>
          <w:lang w:val="en"/>
        </w:rPr>
        <w:t xml:space="preserve"> Chapter </w:t>
      </w:r>
      <w:r w:rsidRPr="00910C63">
        <w:rPr>
          <w:rFonts w:ascii="Times New Roman" w:hAnsi="Times New Roman"/>
          <w:szCs w:val="22"/>
        </w:rPr>
        <w:t xml:space="preserve">14, </w:t>
      </w:r>
      <w:r w:rsidRPr="00910C63">
        <w:rPr>
          <w:rFonts w:ascii="Times New Roman" w:hAnsi="Times New Roman" w:cs="Times New Roman"/>
          <w:szCs w:val="22"/>
        </w:rPr>
        <w:t>“Uses of the Infinitive,” p</w:t>
      </w:r>
      <w:r w:rsidR="00A24825" w:rsidRPr="00910C63">
        <w:rPr>
          <w:rFonts w:ascii="Times New Roman" w:hAnsi="Times New Roman" w:cs="Times New Roman"/>
          <w:szCs w:val="22"/>
        </w:rPr>
        <w:t>g</w:t>
      </w:r>
      <w:r w:rsidRPr="00910C63">
        <w:rPr>
          <w:rFonts w:ascii="Times New Roman" w:hAnsi="Times New Roman" w:cs="Times New Roman"/>
          <w:szCs w:val="22"/>
        </w:rPr>
        <w:t>. 222.</w:t>
      </w:r>
      <w:r w:rsidR="00910C63">
        <w:rPr>
          <w:rFonts w:ascii="Times New Roman" w:hAnsi="Times New Roman" w:cs="Times New Roman"/>
          <w:szCs w:val="22"/>
        </w:rPr>
        <w:t xml:space="preserve"> The example under “Citation Form” is a great structure to use in your own speaking. Closely read the points under “The Infinitive as a Verbal Noun”. Make flashcards for and memorize the information and examples.</w:t>
      </w:r>
    </w:p>
    <w:p w:rsidR="005E1469" w:rsidRPr="00910C63" w:rsidRDefault="005E1469" w:rsidP="00632803">
      <w:pPr>
        <w:numPr>
          <w:ilvl w:val="0"/>
          <w:numId w:val="2"/>
        </w:numPr>
        <w:spacing w:line="276" w:lineRule="auto"/>
        <w:rPr>
          <w:rFonts w:ascii="Times New Roman" w:hAnsi="Times New Roman" w:cs="Times New Roman"/>
          <w:szCs w:val="22"/>
          <w:u w:val="single"/>
        </w:rPr>
      </w:pPr>
      <w:r w:rsidRPr="00910C63">
        <w:rPr>
          <w:rFonts w:ascii="Times New Roman" w:hAnsi="Times New Roman" w:cs="Times New Roman"/>
          <w:szCs w:val="22"/>
        </w:rPr>
        <w:t xml:space="preserve">Step 2: Listen to </w:t>
      </w:r>
      <w:r w:rsidR="00910C63">
        <w:rPr>
          <w:rFonts w:ascii="Times New Roman" w:hAnsi="Times New Roman" w:cs="Times New Roman"/>
          <w:szCs w:val="22"/>
        </w:rPr>
        <w:t xml:space="preserve">and read </w:t>
      </w:r>
      <w:r w:rsidRPr="00910C63">
        <w:rPr>
          <w:rFonts w:ascii="Times New Roman" w:hAnsi="Times New Roman" w:cs="Times New Roman"/>
          <w:szCs w:val="22"/>
        </w:rPr>
        <w:t>Vocabulary 1</w:t>
      </w:r>
      <w:r w:rsidR="00910C63">
        <w:rPr>
          <w:rFonts w:ascii="Times New Roman" w:hAnsi="Times New Roman" w:cs="Times New Roman"/>
          <w:szCs w:val="22"/>
        </w:rPr>
        <w:t>, pg. 223</w:t>
      </w:r>
      <w:r w:rsidRPr="00910C63">
        <w:rPr>
          <w:rFonts w:ascii="Times New Roman" w:hAnsi="Times New Roman" w:cs="Times New Roman"/>
          <w:szCs w:val="22"/>
        </w:rPr>
        <w:t xml:space="preserve">. </w:t>
      </w:r>
      <w:r w:rsidR="00910C63">
        <w:rPr>
          <w:rFonts w:ascii="Times New Roman" w:hAnsi="Times New Roman" w:cs="Times New Roman"/>
          <w:szCs w:val="22"/>
        </w:rPr>
        <w:t>Imitate saying the words with the audio. Make flashcards for and memorize the words.</w:t>
      </w:r>
    </w:p>
    <w:p w:rsidR="005E1469" w:rsidRPr="00910C63" w:rsidRDefault="005E1469" w:rsidP="00632803">
      <w:pPr>
        <w:numPr>
          <w:ilvl w:val="0"/>
          <w:numId w:val="2"/>
        </w:numPr>
        <w:spacing w:line="276" w:lineRule="auto"/>
        <w:rPr>
          <w:rFonts w:ascii="Times New Roman" w:hAnsi="Times New Roman" w:cs="Times New Roman"/>
          <w:bCs/>
          <w:szCs w:val="22"/>
        </w:rPr>
      </w:pPr>
      <w:r w:rsidRPr="00910C63">
        <w:rPr>
          <w:rFonts w:ascii="Times New Roman" w:hAnsi="Times New Roman" w:cs="Times New Roman"/>
          <w:bCs/>
          <w:szCs w:val="22"/>
        </w:rPr>
        <w:t xml:space="preserve">Step 3: </w:t>
      </w:r>
      <w:r w:rsidR="00910C63">
        <w:rPr>
          <w:rFonts w:ascii="Times New Roman" w:hAnsi="Times New Roman" w:cs="Times New Roman"/>
          <w:bCs/>
          <w:szCs w:val="22"/>
        </w:rPr>
        <w:t>Try to read</w:t>
      </w:r>
      <w:r w:rsidRPr="00910C63">
        <w:rPr>
          <w:rFonts w:ascii="Times New Roman" w:hAnsi="Times New Roman" w:cs="Times New Roman"/>
          <w:bCs/>
          <w:szCs w:val="22"/>
        </w:rPr>
        <w:t xml:space="preserve"> Exercise 1</w:t>
      </w:r>
      <w:r w:rsidR="00910C63">
        <w:rPr>
          <w:rFonts w:ascii="Times New Roman" w:hAnsi="Times New Roman" w:cs="Times New Roman"/>
          <w:bCs/>
          <w:szCs w:val="22"/>
        </w:rPr>
        <w:t>, pg. 224</w:t>
      </w:r>
      <w:r w:rsidRPr="00910C63">
        <w:rPr>
          <w:rFonts w:ascii="Times New Roman" w:hAnsi="Times New Roman" w:cs="Times New Roman"/>
          <w:bCs/>
          <w:szCs w:val="22"/>
        </w:rPr>
        <w:t xml:space="preserve"> on your own. Practice making similar statements using the vocabulary. Ask questions in your tutorial as necessary. </w:t>
      </w:r>
    </w:p>
    <w:p w:rsidR="005E1469" w:rsidRDefault="005E1469" w:rsidP="00632803">
      <w:pPr>
        <w:numPr>
          <w:ilvl w:val="1"/>
          <w:numId w:val="2"/>
        </w:numPr>
        <w:spacing w:line="276" w:lineRule="auto"/>
        <w:rPr>
          <w:rFonts w:ascii="Times New Roman" w:hAnsi="Times New Roman" w:cs="Times New Roman"/>
          <w:szCs w:val="22"/>
        </w:rPr>
      </w:pPr>
      <w:r w:rsidRPr="00910C63">
        <w:rPr>
          <w:rFonts w:ascii="Times New Roman" w:hAnsi="Times New Roman" w:cs="Times New Roman"/>
          <w:b/>
          <w:bCs/>
          <w:szCs w:val="22"/>
        </w:rPr>
        <w:t>HAND IN:</w:t>
      </w:r>
      <w:r w:rsidRPr="00910C63">
        <w:rPr>
          <w:rFonts w:ascii="Times New Roman" w:hAnsi="Times New Roman" w:cs="Times New Roman"/>
          <w:szCs w:val="22"/>
        </w:rPr>
        <w:t xml:space="preserve"> </w:t>
      </w:r>
      <w:r w:rsidR="004340BF">
        <w:rPr>
          <w:rFonts w:ascii="Times New Roman" w:hAnsi="Times New Roman" w:cs="Times New Roman"/>
          <w:szCs w:val="22"/>
        </w:rPr>
        <w:t>Complete Exercise 3, pg. 224</w:t>
      </w:r>
      <w:r w:rsidRPr="00910C63">
        <w:rPr>
          <w:rFonts w:ascii="Times New Roman" w:hAnsi="Times New Roman" w:cs="Times New Roman"/>
          <w:szCs w:val="22"/>
        </w:rPr>
        <w:t xml:space="preserve">. Your paragraph should include at least eight routine activities. Use expressions </w:t>
      </w:r>
      <w:r w:rsidR="004340BF">
        <w:rPr>
          <w:rFonts w:ascii="Times New Roman" w:hAnsi="Times New Roman" w:cs="Times New Roman"/>
          <w:szCs w:val="22"/>
        </w:rPr>
        <w:t>from the chapter</w:t>
      </w:r>
      <w:r w:rsidR="004340BF" w:rsidRPr="00910C63">
        <w:rPr>
          <w:rFonts w:ascii="Times New Roman" w:hAnsi="Times New Roman" w:cs="Times New Roman"/>
          <w:szCs w:val="22"/>
        </w:rPr>
        <w:t xml:space="preserve"> to</w:t>
      </w:r>
      <w:r w:rsidRPr="00910C63">
        <w:rPr>
          <w:rFonts w:ascii="Times New Roman" w:hAnsi="Times New Roman" w:cs="Times New Roman"/>
          <w:szCs w:val="22"/>
        </w:rPr>
        <w:t xml:space="preserve"> sequence the actions. </w:t>
      </w:r>
    </w:p>
    <w:p w:rsidR="004340BF" w:rsidRDefault="004340BF" w:rsidP="00632803">
      <w:pPr>
        <w:numPr>
          <w:ilvl w:val="1"/>
          <w:numId w:val="2"/>
        </w:numPr>
        <w:spacing w:after="240" w:line="276" w:lineRule="auto"/>
        <w:rPr>
          <w:rFonts w:ascii="Times New Roman" w:hAnsi="Times New Roman" w:cs="Times New Roman"/>
          <w:szCs w:val="22"/>
        </w:rPr>
      </w:pPr>
      <w:r>
        <w:rPr>
          <w:rFonts w:ascii="Times New Roman" w:hAnsi="Times New Roman" w:cs="Times New Roman"/>
          <w:b/>
          <w:bCs/>
          <w:szCs w:val="22"/>
        </w:rPr>
        <w:t xml:space="preserve">HAND IN: </w:t>
      </w:r>
      <w:r>
        <w:rPr>
          <w:rFonts w:ascii="Times New Roman" w:hAnsi="Times New Roman" w:cs="Times New Roman"/>
          <w:szCs w:val="22"/>
        </w:rPr>
        <w:t xml:space="preserve">Write a dialogue in which a person going to the gym first time introduces themselves then talks with a personal trainer about their schedule. The trainer asks a series of questions about when the new gym-goer has free time in their routine to try to schedule three weekly work out session. Write at least 15 lines. </w:t>
      </w:r>
    </w:p>
    <w:p w:rsidR="00C2776A" w:rsidRPr="00910C63" w:rsidRDefault="00C2776A" w:rsidP="00632803">
      <w:pPr>
        <w:numPr>
          <w:ilvl w:val="2"/>
          <w:numId w:val="2"/>
        </w:numPr>
        <w:spacing w:after="240" w:line="276" w:lineRule="auto"/>
        <w:rPr>
          <w:rFonts w:ascii="Times New Roman" w:hAnsi="Times New Roman" w:cs="Times New Roman"/>
          <w:szCs w:val="22"/>
        </w:rPr>
      </w:pPr>
      <w:r>
        <w:rPr>
          <w:rFonts w:ascii="Times New Roman" w:hAnsi="Times New Roman" w:cs="Times New Roman"/>
          <w:szCs w:val="22"/>
        </w:rPr>
        <w:lastRenderedPageBreak/>
        <w:t>Note: to say “I have time at…”, you can say “</w:t>
      </w:r>
      <w:r w:rsidRPr="00C2776A">
        <w:rPr>
          <w:rFonts w:ascii="Kokila" w:hAnsi="Kokila" w:cs="Kokila"/>
          <w:sz w:val="24"/>
          <w:cs/>
          <w:lang w:bidi="hi-IN"/>
        </w:rPr>
        <w:t>मेरे पास</w:t>
      </w:r>
      <w:r>
        <w:rPr>
          <w:rFonts w:ascii="Times New Roman" w:hAnsi="Times New Roman" w:cs="Mangal" w:hint="cs"/>
          <w:szCs w:val="20"/>
          <w:cs/>
          <w:lang w:bidi="hi-IN"/>
        </w:rPr>
        <w:t xml:space="preserve"> </w:t>
      </w:r>
      <w:r>
        <w:rPr>
          <w:rFonts w:ascii="Times New Roman" w:hAnsi="Times New Roman" w:cs="Mangal"/>
          <w:szCs w:val="20"/>
          <w:lang w:bidi="hi-IN"/>
        </w:rPr>
        <w:t xml:space="preserve">time </w:t>
      </w:r>
      <w:r w:rsidRPr="00C2776A">
        <w:rPr>
          <w:rFonts w:ascii="Kokila" w:hAnsi="Kokila" w:cs="Kokila"/>
          <w:sz w:val="24"/>
          <w:cs/>
          <w:lang w:bidi="hi-IN"/>
        </w:rPr>
        <w:t>को समय है</w:t>
      </w:r>
      <w:r w:rsidRPr="00C2776A">
        <w:rPr>
          <w:rFonts w:ascii="Kokila" w:hAnsi="Kokila" w:cs="Kokila"/>
          <w:sz w:val="24"/>
          <w:lang w:bidi="hi-IN"/>
        </w:rPr>
        <w:t>/</w:t>
      </w:r>
      <w:r w:rsidRPr="00C2776A">
        <w:rPr>
          <w:rFonts w:ascii="Kokila" w:hAnsi="Kokila" w:cs="Kokila"/>
          <w:sz w:val="24"/>
          <w:cs/>
          <w:lang w:bidi="hi-IN"/>
        </w:rPr>
        <w:t>होता है</w:t>
      </w:r>
      <w:r>
        <w:rPr>
          <w:rFonts w:ascii="Times New Roman" w:hAnsi="Times New Roman" w:cs="Mangal"/>
          <w:szCs w:val="20"/>
          <w:lang w:bidi="hi-IN"/>
        </w:rPr>
        <w:t xml:space="preserve">”. The habitual form </w:t>
      </w:r>
      <w:r w:rsidRPr="00C2776A">
        <w:rPr>
          <w:rFonts w:ascii="Kokila" w:hAnsi="Kokila" w:cs="Kokila"/>
          <w:sz w:val="24"/>
          <w:cs/>
          <w:lang w:bidi="hi-IN"/>
        </w:rPr>
        <w:t>होता है</w:t>
      </w:r>
      <w:r>
        <w:rPr>
          <w:rFonts w:ascii="Times New Roman" w:hAnsi="Times New Roman" w:cs="Mangal" w:hint="cs"/>
          <w:szCs w:val="20"/>
          <w:cs/>
          <w:lang w:bidi="hi-IN"/>
        </w:rPr>
        <w:t xml:space="preserve"> </w:t>
      </w:r>
      <w:r>
        <w:rPr>
          <w:rFonts w:ascii="Times New Roman" w:hAnsi="Times New Roman" w:cs="Mangal"/>
          <w:szCs w:val="20"/>
          <w:lang w:bidi="hi-IN"/>
        </w:rPr>
        <w:t xml:space="preserve">here implies a repeated, regular time you have, whereas using just </w:t>
      </w:r>
      <w:r w:rsidRPr="00C2776A">
        <w:rPr>
          <w:rFonts w:ascii="Kokila" w:hAnsi="Kokila" w:cs="Kokila"/>
          <w:sz w:val="24"/>
          <w:cs/>
          <w:lang w:bidi="hi-IN"/>
        </w:rPr>
        <w:t>है</w:t>
      </w:r>
      <w:r>
        <w:rPr>
          <w:rFonts w:ascii="Times New Roman" w:hAnsi="Times New Roman" w:cs="Mangal"/>
          <w:szCs w:val="20"/>
          <w:lang w:bidi="hi-IN"/>
        </w:rPr>
        <w:t xml:space="preserve"> indicates that there is just one time coming up that is available and not necessarily repeated.</w:t>
      </w:r>
    </w:p>
    <w:p w:rsidR="005E1469" w:rsidRDefault="00910C63" w:rsidP="00632803">
      <w:pPr>
        <w:pStyle w:val="Heading2"/>
        <w:spacing w:after="240" w:line="276" w:lineRule="auto"/>
      </w:pPr>
      <w:r>
        <w:t>3</w:t>
      </w:r>
      <w:r w:rsidR="005E1469">
        <w:t>:  People and Places in the News – Building Cultural Knowledge</w:t>
      </w:r>
    </w:p>
    <w:p w:rsidR="00910C63" w:rsidRPr="00910C63" w:rsidRDefault="00910C63" w:rsidP="00632803">
      <w:pPr>
        <w:spacing w:line="276" w:lineRule="auto"/>
        <w:ind w:left="720" w:right="720"/>
        <w:rPr>
          <w:szCs w:val="22"/>
        </w:rPr>
      </w:pPr>
      <w:r w:rsidRPr="00910C63">
        <w:rPr>
          <w:szCs w:val="22"/>
        </w:rPr>
        <w:t>Note: In this study guide you are going to be starting a recurring assignment to look at current events in India. The intent for you is to start expanding your awareness of events</w:t>
      </w:r>
      <w:r w:rsidR="00844485">
        <w:rPr>
          <w:szCs w:val="22"/>
        </w:rPr>
        <w:t>, people, and places</w:t>
      </w:r>
      <w:r w:rsidRPr="00910C63">
        <w:rPr>
          <w:szCs w:val="22"/>
        </w:rPr>
        <w:t xml:space="preserve"> going on in India, and for you to learn some new words and constructions used in more formal language. Treat these assignments as an independent study assignment – make flashcards for new words you encounter, and be ready to discuss them in your tutorial and conversation.</w:t>
      </w:r>
    </w:p>
    <w:p w:rsidR="00910C63" w:rsidRPr="00910C63" w:rsidRDefault="00910C63" w:rsidP="00632803">
      <w:pPr>
        <w:spacing w:line="276" w:lineRule="auto"/>
        <w:rPr>
          <w:szCs w:val="22"/>
        </w:rPr>
      </w:pPr>
    </w:p>
    <w:p w:rsidR="005E1469" w:rsidRPr="00910C63" w:rsidRDefault="005E1469" w:rsidP="00632803">
      <w:pPr>
        <w:numPr>
          <w:ilvl w:val="0"/>
          <w:numId w:val="2"/>
        </w:numPr>
        <w:spacing w:line="276" w:lineRule="auto"/>
        <w:rPr>
          <w:rFonts w:ascii="Times New Roman" w:hAnsi="Times New Roman" w:cs="Times New Roman"/>
          <w:szCs w:val="22"/>
        </w:rPr>
      </w:pPr>
      <w:r w:rsidRPr="00910C63">
        <w:rPr>
          <w:rFonts w:ascii="Times New Roman" w:hAnsi="Times New Roman"/>
          <w:szCs w:val="22"/>
        </w:rPr>
        <w:t xml:space="preserve">Step 1: </w:t>
      </w:r>
      <w:r w:rsidR="00910C63" w:rsidRPr="00910C63">
        <w:rPr>
          <w:rFonts w:ascii="Times New Roman" w:hAnsi="Times New Roman"/>
          <w:szCs w:val="22"/>
        </w:rPr>
        <w:t xml:space="preserve">Look at the front page of </w:t>
      </w:r>
      <w:hyperlink r:id="rId10" w:history="1">
        <w:r w:rsidR="00910C63" w:rsidRPr="00910C63">
          <w:rPr>
            <w:rStyle w:val="Hyperlink"/>
            <w:szCs w:val="22"/>
          </w:rPr>
          <w:t>BBC Hindi</w:t>
        </w:r>
      </w:hyperlink>
      <w:r w:rsidR="00910C63" w:rsidRPr="00910C63">
        <w:rPr>
          <w:szCs w:val="22"/>
        </w:rPr>
        <w:t>. Try to look at the top headlines, and a few others. Do you recognize any of the events?</w:t>
      </w:r>
    </w:p>
    <w:p w:rsidR="00910C63" w:rsidRPr="00910C63" w:rsidRDefault="00910C63" w:rsidP="00632803">
      <w:pPr>
        <w:numPr>
          <w:ilvl w:val="0"/>
          <w:numId w:val="2"/>
        </w:numPr>
        <w:spacing w:line="276" w:lineRule="auto"/>
        <w:rPr>
          <w:rFonts w:ascii="Times New Roman" w:hAnsi="Times New Roman" w:cs="Times New Roman"/>
          <w:szCs w:val="22"/>
        </w:rPr>
      </w:pPr>
      <w:r w:rsidRPr="00910C63">
        <w:rPr>
          <w:rFonts w:ascii="Times New Roman" w:hAnsi="Times New Roman" w:cs="Times New Roman"/>
          <w:szCs w:val="22"/>
        </w:rPr>
        <w:t>Step 2: Try to read the top headline, and two others. Use the book</w:t>
      </w:r>
      <w:r w:rsidR="00E15B93">
        <w:rPr>
          <w:rFonts w:ascii="Times New Roman" w:hAnsi="Times New Roman" w:cs="Times New Roman"/>
          <w:szCs w:val="22"/>
        </w:rPr>
        <w:t>’</w:t>
      </w:r>
      <w:bookmarkStart w:id="0" w:name="_GoBack"/>
      <w:bookmarkEnd w:id="0"/>
      <w:r w:rsidRPr="00910C63">
        <w:rPr>
          <w:rFonts w:ascii="Times New Roman" w:hAnsi="Times New Roman" w:cs="Times New Roman"/>
          <w:szCs w:val="22"/>
        </w:rPr>
        <w:t xml:space="preserve">s glossary or try to translate word by word using online software – don’t just pop in a whole sentence to google translate, try to understand what each word means. </w:t>
      </w:r>
    </w:p>
    <w:p w:rsidR="005E1469" w:rsidRDefault="005E1469" w:rsidP="00632803">
      <w:pPr>
        <w:numPr>
          <w:ilvl w:val="1"/>
          <w:numId w:val="2"/>
        </w:numPr>
        <w:spacing w:line="276" w:lineRule="auto"/>
        <w:rPr>
          <w:rFonts w:ascii="Times New Roman" w:hAnsi="Times New Roman" w:cs="Times New Roman"/>
          <w:szCs w:val="22"/>
        </w:rPr>
      </w:pPr>
      <w:r w:rsidRPr="00910C63">
        <w:rPr>
          <w:rFonts w:ascii="Times New Roman" w:hAnsi="Times New Roman" w:cs="Times New Roman"/>
          <w:b/>
          <w:szCs w:val="22"/>
        </w:rPr>
        <w:t>HAND IN:</w:t>
      </w:r>
      <w:r w:rsidRPr="00910C63">
        <w:rPr>
          <w:rFonts w:ascii="Times New Roman" w:hAnsi="Times New Roman" w:cs="Times New Roman"/>
          <w:szCs w:val="22"/>
        </w:rPr>
        <w:t xml:space="preserve"> </w:t>
      </w:r>
      <w:r w:rsidR="00844485">
        <w:rPr>
          <w:rFonts w:ascii="Times New Roman" w:hAnsi="Times New Roman" w:cs="Times New Roman"/>
          <w:szCs w:val="22"/>
        </w:rPr>
        <w:t>Write out</w:t>
      </w:r>
      <w:r w:rsidR="00910C63">
        <w:rPr>
          <w:rFonts w:ascii="Times New Roman" w:hAnsi="Times New Roman" w:cs="Times New Roman"/>
          <w:szCs w:val="22"/>
        </w:rPr>
        <w:t xml:space="preserve"> three headlines </w:t>
      </w:r>
      <w:r w:rsidR="00844485">
        <w:rPr>
          <w:rFonts w:ascii="Times New Roman" w:hAnsi="Times New Roman" w:cs="Times New Roman"/>
          <w:szCs w:val="22"/>
        </w:rPr>
        <w:t xml:space="preserve">from </w:t>
      </w:r>
      <w:hyperlink r:id="rId11" w:history="1">
        <w:r w:rsidR="00844485" w:rsidRPr="00910C63">
          <w:rPr>
            <w:rStyle w:val="Hyperlink"/>
            <w:szCs w:val="22"/>
          </w:rPr>
          <w:t>BBC Hindi</w:t>
        </w:r>
      </w:hyperlink>
      <w:r w:rsidR="00910C63">
        <w:rPr>
          <w:rFonts w:ascii="Times New Roman" w:hAnsi="Times New Roman" w:cs="Times New Roman"/>
          <w:szCs w:val="22"/>
        </w:rPr>
        <w:t>. Underline or highlight words that were new for you, that you had to look up. Then, you may either:</w:t>
      </w:r>
    </w:p>
    <w:p w:rsidR="00910C63" w:rsidRPr="00910C63" w:rsidRDefault="00910C63" w:rsidP="00632803">
      <w:pPr>
        <w:numPr>
          <w:ilvl w:val="2"/>
          <w:numId w:val="2"/>
        </w:numPr>
        <w:spacing w:line="276" w:lineRule="auto"/>
        <w:rPr>
          <w:rFonts w:ascii="Times New Roman" w:hAnsi="Times New Roman" w:cs="Times New Roman"/>
          <w:szCs w:val="22"/>
        </w:rPr>
      </w:pPr>
      <w:r>
        <w:rPr>
          <w:rFonts w:ascii="Times New Roman" w:hAnsi="Times New Roman" w:cs="Times New Roman"/>
          <w:bCs/>
          <w:szCs w:val="22"/>
        </w:rPr>
        <w:t>Give your brief opinion of each headline in Hindi (good, bad, interesting)</w:t>
      </w:r>
    </w:p>
    <w:p w:rsidR="00910C63" w:rsidRPr="00910C63" w:rsidRDefault="00910C63" w:rsidP="00632803">
      <w:pPr>
        <w:numPr>
          <w:ilvl w:val="2"/>
          <w:numId w:val="2"/>
        </w:numPr>
        <w:spacing w:after="240" w:line="276" w:lineRule="auto"/>
        <w:rPr>
          <w:rFonts w:ascii="Times New Roman" w:hAnsi="Times New Roman" w:cs="Times New Roman"/>
          <w:szCs w:val="22"/>
        </w:rPr>
      </w:pPr>
      <w:r>
        <w:rPr>
          <w:rFonts w:ascii="Times New Roman" w:hAnsi="Times New Roman" w:cs="Times New Roman"/>
          <w:szCs w:val="22"/>
        </w:rPr>
        <w:t>Pick a person or place from the headline, look it up online, and write two or three sentences about it in Hindi to describe it.</w:t>
      </w:r>
    </w:p>
    <w:p w:rsidR="005E1469" w:rsidRDefault="005E1469" w:rsidP="00632803">
      <w:pPr>
        <w:pStyle w:val="Heading1"/>
        <w:spacing w:before="0" w:after="240" w:line="276" w:lineRule="auto"/>
      </w:pPr>
      <w:r>
        <w:t xml:space="preserve">Conversation Session Preparation </w:t>
      </w:r>
    </w:p>
    <w:p w:rsidR="005E1469" w:rsidRDefault="00E770F5" w:rsidP="00632803">
      <w:pPr>
        <w:numPr>
          <w:ilvl w:val="0"/>
          <w:numId w:val="1"/>
        </w:numPr>
        <w:spacing w:line="276" w:lineRule="auto"/>
        <w:rPr>
          <w:rFonts w:ascii="Times New Roman" w:hAnsi="Times New Roman"/>
          <w:szCs w:val="22"/>
        </w:rPr>
      </w:pPr>
      <w:r>
        <w:rPr>
          <w:rFonts w:ascii="Times New Roman" w:hAnsi="Times New Roman"/>
          <w:szCs w:val="22"/>
        </w:rPr>
        <w:t xml:space="preserve">Be prepared to greet one another and </w:t>
      </w:r>
      <w:r w:rsidR="00EF6EBE">
        <w:rPr>
          <w:rFonts w:ascii="Times New Roman" w:hAnsi="Times New Roman"/>
          <w:szCs w:val="22"/>
        </w:rPr>
        <w:t>warm up by talking</w:t>
      </w:r>
      <w:r w:rsidR="00564C92">
        <w:rPr>
          <w:rFonts w:ascii="Times New Roman" w:hAnsi="Times New Roman"/>
          <w:szCs w:val="22"/>
        </w:rPr>
        <w:t xml:space="preserve"> briefly</w:t>
      </w:r>
      <w:r>
        <w:rPr>
          <w:rFonts w:ascii="Times New Roman" w:hAnsi="Times New Roman"/>
          <w:szCs w:val="22"/>
        </w:rPr>
        <w:t xml:space="preserve"> about each other’s class schedules, and what you do on the weekends.</w:t>
      </w:r>
    </w:p>
    <w:p w:rsidR="00E770F5" w:rsidRDefault="00C2776A" w:rsidP="00632803">
      <w:pPr>
        <w:numPr>
          <w:ilvl w:val="0"/>
          <w:numId w:val="1"/>
        </w:numPr>
        <w:spacing w:line="276" w:lineRule="auto"/>
        <w:rPr>
          <w:rFonts w:ascii="Times New Roman" w:hAnsi="Times New Roman"/>
          <w:szCs w:val="22"/>
        </w:rPr>
      </w:pPr>
      <w:r>
        <w:rPr>
          <w:rFonts w:ascii="Times New Roman" w:hAnsi="Times New Roman"/>
          <w:szCs w:val="22"/>
        </w:rPr>
        <w:t xml:space="preserve">Be prepared to perform a roleplay in which you are going to a new gym in Lucknow and greet a personal trainer walking the floor. You greet them, introduce yourself, and try to find when you have time in your routine for three work-out sessions. </w:t>
      </w:r>
    </w:p>
    <w:p w:rsidR="00632803" w:rsidRDefault="00C2776A" w:rsidP="00632803">
      <w:pPr>
        <w:numPr>
          <w:ilvl w:val="0"/>
          <w:numId w:val="1"/>
        </w:numPr>
        <w:spacing w:line="276" w:lineRule="auto"/>
        <w:rPr>
          <w:rFonts w:ascii="Times New Roman" w:hAnsi="Times New Roman"/>
          <w:szCs w:val="22"/>
        </w:rPr>
      </w:pPr>
      <w:r>
        <w:rPr>
          <w:rFonts w:ascii="Times New Roman" w:hAnsi="Times New Roman" w:cs="Kokila"/>
          <w:szCs w:val="20"/>
          <w:lang w:bidi="hi-IN"/>
        </w:rPr>
        <w:t xml:space="preserve">Be prepared to perform a roleplay in which you are invited, while studying abroad at a University in New Delhi, to give a short presentation on </w:t>
      </w:r>
      <w:r w:rsidR="00632803">
        <w:rPr>
          <w:rFonts w:ascii="Times New Roman" w:hAnsi="Times New Roman" w:cs="Kokila"/>
          <w:szCs w:val="20"/>
          <w:lang w:bidi="hi-IN"/>
        </w:rPr>
        <w:t xml:space="preserve">American </w:t>
      </w:r>
      <w:r>
        <w:rPr>
          <w:rFonts w:ascii="Times New Roman" w:hAnsi="Times New Roman" w:cs="Kokila"/>
          <w:szCs w:val="20"/>
          <w:lang w:bidi="hi-IN"/>
        </w:rPr>
        <w:t>student life in a Sociology course</w:t>
      </w:r>
      <w:r w:rsidR="00632803">
        <w:rPr>
          <w:rFonts w:ascii="Times New Roman" w:hAnsi="Times New Roman" w:cs="Kokila"/>
          <w:szCs w:val="20"/>
          <w:lang w:bidi="hi-IN"/>
        </w:rPr>
        <w:t>. You describe the sort of common routines students have, how they spend their leisure time, what sort of food and amenities are available, etc. You then answer questions from the Indian university students.</w:t>
      </w:r>
    </w:p>
    <w:p w:rsidR="00632803" w:rsidRDefault="00632803" w:rsidP="00632803">
      <w:pPr>
        <w:numPr>
          <w:ilvl w:val="2"/>
          <w:numId w:val="1"/>
        </w:numPr>
        <w:spacing w:line="276" w:lineRule="auto"/>
        <w:rPr>
          <w:rFonts w:ascii="Times New Roman" w:hAnsi="Times New Roman"/>
          <w:szCs w:val="22"/>
        </w:rPr>
      </w:pPr>
      <w:r>
        <w:rPr>
          <w:rFonts w:ascii="Times New Roman" w:hAnsi="Times New Roman"/>
          <w:szCs w:val="22"/>
        </w:rPr>
        <w:t>Your conversation partner may give you a couple of minutes to write notes for this roleplay.</w:t>
      </w:r>
    </w:p>
    <w:p w:rsidR="00632803" w:rsidRPr="00632803" w:rsidRDefault="00632803" w:rsidP="00632803">
      <w:pPr>
        <w:pStyle w:val="ListParagraph"/>
        <w:numPr>
          <w:ilvl w:val="0"/>
          <w:numId w:val="1"/>
        </w:numPr>
        <w:spacing w:line="276" w:lineRule="auto"/>
        <w:rPr>
          <w:szCs w:val="22"/>
        </w:rPr>
      </w:pPr>
      <w:r>
        <w:rPr>
          <w:szCs w:val="22"/>
        </w:rPr>
        <w:t>Be prepared to perform a roleplay in which you are planning to have a large party come to a restaurant in Jaipur. You go in person</w:t>
      </w:r>
      <w:r w:rsidR="002B25B1">
        <w:rPr>
          <w:szCs w:val="22"/>
        </w:rPr>
        <w:t>, introduce yourself,</w:t>
      </w:r>
      <w:r>
        <w:rPr>
          <w:szCs w:val="22"/>
        </w:rPr>
        <w:t xml:space="preserve"> and inquire about the business’s opening and closing hours, and if there is enough room = </w:t>
      </w:r>
      <w:r w:rsidRPr="00632803">
        <w:rPr>
          <w:rFonts w:ascii="Kokila" w:hAnsi="Kokila" w:cs="Kokila"/>
          <w:sz w:val="24"/>
          <w:cs/>
          <w:lang w:bidi="hi-IN"/>
        </w:rPr>
        <w:t>जगह</w:t>
      </w:r>
      <w:r>
        <w:rPr>
          <w:rFonts w:cs="Mangal"/>
          <w:szCs w:val="20"/>
          <w:lang w:bidi="hi-IN"/>
        </w:rPr>
        <w:t xml:space="preserve"> in the restaurant, while the restaurant employee answers your questions.</w:t>
      </w:r>
    </w:p>
    <w:p w:rsidR="00632803" w:rsidRPr="00632803" w:rsidRDefault="00632803" w:rsidP="00ED45BC">
      <w:pPr>
        <w:pStyle w:val="ListParagraph"/>
        <w:numPr>
          <w:ilvl w:val="0"/>
          <w:numId w:val="1"/>
        </w:numPr>
        <w:spacing w:after="240" w:line="276" w:lineRule="auto"/>
        <w:rPr>
          <w:szCs w:val="22"/>
        </w:rPr>
      </w:pPr>
      <w:r>
        <w:rPr>
          <w:szCs w:val="22"/>
        </w:rPr>
        <w:t xml:space="preserve">Be prepared to share one of the headlines you chose from BBC Hindi, explain in Hindi what the different words mean (using English words as necessary, such as </w:t>
      </w:r>
      <w:r>
        <w:rPr>
          <w:rFonts w:cs="Mangal"/>
          <w:szCs w:val="20"/>
          <w:lang w:bidi="hi-IN"/>
        </w:rPr>
        <w:t>__</w:t>
      </w:r>
      <w:r>
        <w:rPr>
          <w:rFonts w:cs="Mangal" w:hint="cs"/>
          <w:szCs w:val="20"/>
          <w:cs/>
          <w:lang w:bidi="hi-IN"/>
        </w:rPr>
        <w:t xml:space="preserve"> </w:t>
      </w:r>
      <w:r w:rsidRPr="00632803">
        <w:rPr>
          <w:rFonts w:ascii="Kokila" w:hAnsi="Kokila" w:cs="Kokila"/>
          <w:sz w:val="24"/>
          <w:cs/>
          <w:lang w:bidi="hi-IN"/>
        </w:rPr>
        <w:t>का मतलब</w:t>
      </w:r>
      <w:r>
        <w:rPr>
          <w:rFonts w:cs="Mangal"/>
          <w:szCs w:val="20"/>
          <w:lang w:bidi="hi-IN"/>
        </w:rPr>
        <w:t xml:space="preserve"> English word</w:t>
      </w:r>
      <w:r w:rsidRPr="00632803">
        <w:rPr>
          <w:rFonts w:ascii="Kokila" w:hAnsi="Kokila" w:cs="Kokila"/>
          <w:sz w:val="24"/>
          <w:lang w:bidi="hi-IN"/>
        </w:rPr>
        <w:t xml:space="preserve"> </w:t>
      </w:r>
      <w:r w:rsidRPr="00632803">
        <w:rPr>
          <w:rFonts w:ascii="Kokila" w:hAnsi="Kokila" w:cs="Kokila"/>
          <w:sz w:val="24"/>
          <w:cs/>
          <w:lang w:bidi="hi-IN"/>
        </w:rPr>
        <w:t>है</w:t>
      </w:r>
      <w:r>
        <w:rPr>
          <w:rFonts w:ascii="Kokila" w:hAnsi="Kokila" w:cs="Kokila"/>
          <w:sz w:val="24"/>
          <w:lang w:bidi="hi-IN"/>
        </w:rPr>
        <w:t>)</w:t>
      </w:r>
      <w:r>
        <w:rPr>
          <w:rFonts w:cs="Mangal"/>
          <w:szCs w:val="20"/>
          <w:lang w:bidi="hi-IN"/>
        </w:rPr>
        <w:t>, and giving your opinion or description of a place/person to your classmates.</w:t>
      </w:r>
    </w:p>
    <w:p w:rsidR="009E09B1" w:rsidRPr="00642F62" w:rsidRDefault="009E09B1" w:rsidP="009E09B1">
      <w:pPr>
        <w:pStyle w:val="Heading1"/>
        <w:spacing w:before="0" w:after="240" w:line="276" w:lineRule="auto"/>
      </w:pPr>
      <w:r w:rsidRPr="00642F62">
        <w:t>HOMEWORK TO HAND-IN AT TUTORIAL</w:t>
      </w:r>
    </w:p>
    <w:p w:rsidR="00632803" w:rsidRDefault="00632803" w:rsidP="00632803">
      <w:pPr>
        <w:numPr>
          <w:ilvl w:val="0"/>
          <w:numId w:val="2"/>
        </w:numPr>
        <w:spacing w:line="276" w:lineRule="auto"/>
        <w:rPr>
          <w:rFonts w:ascii="Times New Roman" w:hAnsi="Times New Roman" w:cs="Times New Roman"/>
          <w:szCs w:val="22"/>
        </w:rPr>
      </w:pPr>
      <w:r w:rsidRPr="00910C63">
        <w:rPr>
          <w:rFonts w:ascii="Times New Roman" w:hAnsi="Times New Roman" w:cs="Times New Roman"/>
          <w:b/>
          <w:bCs/>
          <w:szCs w:val="22"/>
        </w:rPr>
        <w:t>HAND IN:</w:t>
      </w:r>
      <w:r w:rsidRPr="00910C63">
        <w:rPr>
          <w:rFonts w:ascii="Times New Roman" w:hAnsi="Times New Roman" w:cs="Times New Roman"/>
          <w:szCs w:val="22"/>
        </w:rPr>
        <w:t xml:space="preserve"> </w:t>
      </w:r>
      <w:r>
        <w:rPr>
          <w:rFonts w:ascii="Times New Roman" w:hAnsi="Times New Roman" w:cs="Times New Roman"/>
          <w:szCs w:val="22"/>
        </w:rPr>
        <w:t>Complete Exercise 3, pg. 224</w:t>
      </w:r>
      <w:r w:rsidRPr="00910C63">
        <w:rPr>
          <w:rFonts w:ascii="Times New Roman" w:hAnsi="Times New Roman" w:cs="Times New Roman"/>
          <w:szCs w:val="22"/>
        </w:rPr>
        <w:t xml:space="preserve">. Your paragraph should include at least eight routine activities. Use expressions </w:t>
      </w:r>
      <w:r>
        <w:rPr>
          <w:rFonts w:ascii="Times New Roman" w:hAnsi="Times New Roman" w:cs="Times New Roman"/>
          <w:szCs w:val="22"/>
        </w:rPr>
        <w:t>from the chapter</w:t>
      </w:r>
      <w:r w:rsidRPr="00910C63">
        <w:rPr>
          <w:rFonts w:ascii="Times New Roman" w:hAnsi="Times New Roman" w:cs="Times New Roman"/>
          <w:szCs w:val="22"/>
        </w:rPr>
        <w:t xml:space="preserve"> to sequence the actions. </w:t>
      </w:r>
    </w:p>
    <w:p w:rsidR="00632803" w:rsidRDefault="00632803" w:rsidP="00632803">
      <w:pPr>
        <w:numPr>
          <w:ilvl w:val="0"/>
          <w:numId w:val="2"/>
        </w:numPr>
        <w:spacing w:after="240" w:line="276" w:lineRule="auto"/>
        <w:rPr>
          <w:rFonts w:ascii="Times New Roman" w:hAnsi="Times New Roman" w:cs="Times New Roman"/>
          <w:szCs w:val="22"/>
        </w:rPr>
      </w:pPr>
      <w:r>
        <w:rPr>
          <w:rFonts w:ascii="Times New Roman" w:hAnsi="Times New Roman" w:cs="Times New Roman"/>
          <w:b/>
          <w:bCs/>
          <w:szCs w:val="22"/>
        </w:rPr>
        <w:t xml:space="preserve">HAND IN: </w:t>
      </w:r>
      <w:r>
        <w:rPr>
          <w:rFonts w:ascii="Times New Roman" w:hAnsi="Times New Roman" w:cs="Times New Roman"/>
          <w:szCs w:val="22"/>
        </w:rPr>
        <w:t xml:space="preserve">Write a dialogue in which a person going to the gym first time introduces themselves then talks with a personal trainer about their schedule. The trainer asks a series of questions about when the new gym-goer has free time in their routine to try to schedule three weekly work out session. Write at least 15 lines. </w:t>
      </w:r>
    </w:p>
    <w:p w:rsidR="00632803" w:rsidRPr="00910C63" w:rsidRDefault="00632803" w:rsidP="00632803">
      <w:pPr>
        <w:numPr>
          <w:ilvl w:val="1"/>
          <w:numId w:val="2"/>
        </w:numPr>
        <w:spacing w:line="276" w:lineRule="auto"/>
        <w:rPr>
          <w:rFonts w:ascii="Times New Roman" w:hAnsi="Times New Roman" w:cs="Times New Roman"/>
          <w:szCs w:val="22"/>
        </w:rPr>
      </w:pPr>
      <w:r>
        <w:rPr>
          <w:rFonts w:ascii="Times New Roman" w:hAnsi="Times New Roman" w:cs="Times New Roman"/>
          <w:szCs w:val="22"/>
        </w:rPr>
        <w:lastRenderedPageBreak/>
        <w:t>Note: to say “I have time at…”, you can say “</w:t>
      </w:r>
      <w:r w:rsidRPr="00C2776A">
        <w:rPr>
          <w:rFonts w:ascii="Kokila" w:hAnsi="Kokila" w:cs="Kokila"/>
          <w:sz w:val="24"/>
          <w:cs/>
          <w:lang w:bidi="hi-IN"/>
        </w:rPr>
        <w:t>मेरे पास</w:t>
      </w:r>
      <w:r>
        <w:rPr>
          <w:rFonts w:ascii="Times New Roman" w:hAnsi="Times New Roman" w:cs="Mangal" w:hint="cs"/>
          <w:szCs w:val="20"/>
          <w:cs/>
          <w:lang w:bidi="hi-IN"/>
        </w:rPr>
        <w:t xml:space="preserve"> </w:t>
      </w:r>
      <w:r>
        <w:rPr>
          <w:rFonts w:ascii="Times New Roman" w:hAnsi="Times New Roman" w:cs="Mangal"/>
          <w:szCs w:val="20"/>
          <w:lang w:bidi="hi-IN"/>
        </w:rPr>
        <w:t xml:space="preserve">time </w:t>
      </w:r>
      <w:r w:rsidRPr="00C2776A">
        <w:rPr>
          <w:rFonts w:ascii="Kokila" w:hAnsi="Kokila" w:cs="Kokila"/>
          <w:sz w:val="24"/>
          <w:cs/>
          <w:lang w:bidi="hi-IN"/>
        </w:rPr>
        <w:t>को समय है</w:t>
      </w:r>
      <w:r w:rsidRPr="00C2776A">
        <w:rPr>
          <w:rFonts w:ascii="Kokila" w:hAnsi="Kokila" w:cs="Kokila"/>
          <w:sz w:val="24"/>
          <w:lang w:bidi="hi-IN"/>
        </w:rPr>
        <w:t>/</w:t>
      </w:r>
      <w:r w:rsidRPr="00C2776A">
        <w:rPr>
          <w:rFonts w:ascii="Kokila" w:hAnsi="Kokila" w:cs="Kokila"/>
          <w:sz w:val="24"/>
          <w:cs/>
          <w:lang w:bidi="hi-IN"/>
        </w:rPr>
        <w:t>होता है</w:t>
      </w:r>
      <w:r>
        <w:rPr>
          <w:rFonts w:ascii="Times New Roman" w:hAnsi="Times New Roman" w:cs="Mangal"/>
          <w:szCs w:val="20"/>
          <w:lang w:bidi="hi-IN"/>
        </w:rPr>
        <w:t xml:space="preserve">”. The habitual form </w:t>
      </w:r>
      <w:r w:rsidRPr="00C2776A">
        <w:rPr>
          <w:rFonts w:ascii="Kokila" w:hAnsi="Kokila" w:cs="Kokila"/>
          <w:sz w:val="24"/>
          <w:cs/>
          <w:lang w:bidi="hi-IN"/>
        </w:rPr>
        <w:t>होता है</w:t>
      </w:r>
      <w:r>
        <w:rPr>
          <w:rFonts w:ascii="Times New Roman" w:hAnsi="Times New Roman" w:cs="Mangal" w:hint="cs"/>
          <w:szCs w:val="20"/>
          <w:cs/>
          <w:lang w:bidi="hi-IN"/>
        </w:rPr>
        <w:t xml:space="preserve"> </w:t>
      </w:r>
      <w:r>
        <w:rPr>
          <w:rFonts w:ascii="Times New Roman" w:hAnsi="Times New Roman" w:cs="Mangal"/>
          <w:szCs w:val="20"/>
          <w:lang w:bidi="hi-IN"/>
        </w:rPr>
        <w:t xml:space="preserve">here implies a repeated, regular time you have, whereas using just </w:t>
      </w:r>
      <w:r w:rsidRPr="00C2776A">
        <w:rPr>
          <w:rFonts w:ascii="Kokila" w:hAnsi="Kokila" w:cs="Kokila"/>
          <w:sz w:val="24"/>
          <w:cs/>
          <w:lang w:bidi="hi-IN"/>
        </w:rPr>
        <w:t>है</w:t>
      </w:r>
      <w:r>
        <w:rPr>
          <w:rFonts w:ascii="Times New Roman" w:hAnsi="Times New Roman" w:cs="Mangal"/>
          <w:szCs w:val="20"/>
          <w:lang w:bidi="hi-IN"/>
        </w:rPr>
        <w:t xml:space="preserve"> indicates that there is just one time coming up that is available and not necessarily repeated.</w:t>
      </w:r>
    </w:p>
    <w:p w:rsidR="00632803" w:rsidRDefault="00632803" w:rsidP="00632803">
      <w:pPr>
        <w:numPr>
          <w:ilvl w:val="0"/>
          <w:numId w:val="2"/>
        </w:numPr>
        <w:spacing w:line="276" w:lineRule="auto"/>
        <w:rPr>
          <w:rFonts w:ascii="Times New Roman" w:hAnsi="Times New Roman" w:cs="Times New Roman"/>
          <w:szCs w:val="22"/>
        </w:rPr>
      </w:pPr>
      <w:r w:rsidRPr="00910C63">
        <w:rPr>
          <w:rFonts w:ascii="Times New Roman" w:hAnsi="Times New Roman" w:cs="Times New Roman"/>
          <w:b/>
          <w:szCs w:val="22"/>
        </w:rPr>
        <w:t>HAND IN:</w:t>
      </w:r>
      <w:r w:rsidRPr="00910C63">
        <w:rPr>
          <w:rFonts w:ascii="Times New Roman" w:hAnsi="Times New Roman" w:cs="Times New Roman"/>
          <w:szCs w:val="22"/>
        </w:rPr>
        <w:t xml:space="preserve"> </w:t>
      </w:r>
      <w:r>
        <w:rPr>
          <w:rFonts w:ascii="Times New Roman" w:hAnsi="Times New Roman" w:cs="Times New Roman"/>
          <w:szCs w:val="22"/>
        </w:rPr>
        <w:t xml:space="preserve">Write out three headlines from </w:t>
      </w:r>
      <w:hyperlink r:id="rId12" w:history="1">
        <w:r w:rsidRPr="00910C63">
          <w:rPr>
            <w:rStyle w:val="Hyperlink"/>
            <w:szCs w:val="22"/>
          </w:rPr>
          <w:t>BBC Hindi</w:t>
        </w:r>
      </w:hyperlink>
      <w:r>
        <w:rPr>
          <w:rFonts w:ascii="Times New Roman" w:hAnsi="Times New Roman" w:cs="Times New Roman"/>
          <w:szCs w:val="22"/>
        </w:rPr>
        <w:t>. Underline or highlight words that were new for you, that you had to look up. Then, you may either:</w:t>
      </w:r>
    </w:p>
    <w:p w:rsidR="00632803" w:rsidRPr="00910C63" w:rsidRDefault="00632803" w:rsidP="00632803">
      <w:pPr>
        <w:numPr>
          <w:ilvl w:val="1"/>
          <w:numId w:val="2"/>
        </w:numPr>
        <w:spacing w:line="276" w:lineRule="auto"/>
        <w:rPr>
          <w:rFonts w:ascii="Times New Roman" w:hAnsi="Times New Roman" w:cs="Times New Roman"/>
          <w:szCs w:val="22"/>
        </w:rPr>
      </w:pPr>
      <w:r>
        <w:rPr>
          <w:rFonts w:ascii="Times New Roman" w:hAnsi="Times New Roman" w:cs="Times New Roman"/>
          <w:bCs/>
          <w:szCs w:val="22"/>
        </w:rPr>
        <w:t>Give your brief opinion of each headline in Hindi (good, bad, interesting)</w:t>
      </w:r>
    </w:p>
    <w:p w:rsidR="005E1469" w:rsidRPr="00632803" w:rsidRDefault="00632803" w:rsidP="00632803">
      <w:pPr>
        <w:pStyle w:val="ListParagraph"/>
        <w:numPr>
          <w:ilvl w:val="1"/>
          <w:numId w:val="2"/>
        </w:numPr>
        <w:spacing w:line="276" w:lineRule="auto"/>
        <w:rPr>
          <w:szCs w:val="22"/>
        </w:rPr>
      </w:pPr>
      <w:r w:rsidRPr="00632803">
        <w:rPr>
          <w:szCs w:val="22"/>
        </w:rPr>
        <w:t>Pick a person or place from the headline, look it up online, and write two or three sentences about it in Hindi to describe it.</w:t>
      </w:r>
    </w:p>
    <w:sectPr w:rsidR="005E1469" w:rsidRPr="006328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080"/>
        </w:tabs>
        <w:ind w:left="1080" w:hanging="360"/>
      </w:pPr>
      <w:rPr>
        <w:rFonts w:ascii="Wingdings 2" w:hAnsi="Wingdings 2"/>
      </w:rPr>
    </w:lvl>
    <w:lvl w:ilvl="2">
      <w:start w:val="1"/>
      <w:numFmt w:val="bullet"/>
      <w:lvlText w:val="o"/>
      <w:lvlJc w:val="left"/>
      <w:pPr>
        <w:tabs>
          <w:tab w:val="num" w:pos="1440"/>
        </w:tabs>
        <w:ind w:left="1440" w:hanging="360"/>
      </w:pPr>
      <w:rPr>
        <w:rFonts w:ascii="Courier New" w:hAnsi="Courier New" w:cs="Courier New"/>
      </w:rPr>
    </w:lvl>
    <w:lvl w:ilvl="3">
      <w:start w:val="1"/>
      <w:numFmt w:val="bullet"/>
      <w:lvlText w:val="o"/>
      <w:lvlJc w:val="left"/>
      <w:pPr>
        <w:tabs>
          <w:tab w:val="num" w:pos="1800"/>
        </w:tabs>
        <w:ind w:left="1800" w:hanging="360"/>
      </w:pPr>
      <w:rPr>
        <w:rFonts w:ascii="Courier New" w:hAnsi="Courier New" w:cs="Courier New"/>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2"/>
    <w:multiLevelType w:val="multilevel"/>
    <w:tmpl w:val="00000002"/>
    <w:lvl w:ilvl="0">
      <w:start w:val="1"/>
      <w:numFmt w:val="bullet"/>
      <w:lvlText w:val=""/>
      <w:lvlJc w:val="left"/>
      <w:pPr>
        <w:tabs>
          <w:tab w:val="num" w:pos="630"/>
        </w:tabs>
        <w:ind w:left="630" w:hanging="360"/>
      </w:pPr>
      <w:rPr>
        <w:rFonts w:ascii="Symbol" w:hAnsi="Symbol"/>
      </w:rPr>
    </w:lvl>
    <w:lvl w:ilvl="1">
      <w:start w:val="1"/>
      <w:numFmt w:val="bullet"/>
      <w:lvlText w:val="o"/>
      <w:lvlJc w:val="left"/>
      <w:pPr>
        <w:tabs>
          <w:tab w:val="num" w:pos="1350"/>
        </w:tabs>
        <w:ind w:left="1350" w:hanging="360"/>
      </w:pPr>
      <w:rPr>
        <w:rFonts w:ascii="Courier New" w:hAnsi="Courier New" w:cs="Times"/>
      </w:rPr>
    </w:lvl>
    <w:lvl w:ilvl="2">
      <w:start w:val="1"/>
      <w:numFmt w:val="bullet"/>
      <w:lvlText w:val=""/>
      <w:lvlJc w:val="left"/>
      <w:pPr>
        <w:tabs>
          <w:tab w:val="num" w:pos="2070"/>
        </w:tabs>
        <w:ind w:left="2070" w:hanging="360"/>
      </w:pPr>
      <w:rPr>
        <w:rFonts w:ascii="Wingdings" w:hAnsi="Wingdings"/>
      </w:rPr>
    </w:lvl>
    <w:lvl w:ilvl="3">
      <w:start w:val="1"/>
      <w:numFmt w:val="bullet"/>
      <w:lvlText w:val=""/>
      <w:lvlJc w:val="left"/>
      <w:pPr>
        <w:tabs>
          <w:tab w:val="num" w:pos="2790"/>
        </w:tabs>
        <w:ind w:left="2790" w:hanging="360"/>
      </w:pPr>
      <w:rPr>
        <w:rFonts w:ascii="Symbol" w:hAnsi="Symbol"/>
      </w:rPr>
    </w:lvl>
    <w:lvl w:ilvl="4">
      <w:start w:val="1"/>
      <w:numFmt w:val="bullet"/>
      <w:lvlText w:val="o"/>
      <w:lvlJc w:val="left"/>
      <w:pPr>
        <w:tabs>
          <w:tab w:val="num" w:pos="3510"/>
        </w:tabs>
        <w:ind w:left="3510" w:hanging="360"/>
      </w:pPr>
      <w:rPr>
        <w:rFonts w:ascii="Courier New" w:hAnsi="Courier New" w:cs="Times"/>
      </w:rPr>
    </w:lvl>
    <w:lvl w:ilvl="5">
      <w:start w:val="1"/>
      <w:numFmt w:val="bullet"/>
      <w:lvlText w:val=""/>
      <w:lvlJc w:val="left"/>
      <w:pPr>
        <w:tabs>
          <w:tab w:val="num" w:pos="4230"/>
        </w:tabs>
        <w:ind w:left="4230" w:hanging="360"/>
      </w:pPr>
      <w:rPr>
        <w:rFonts w:ascii="Wingdings" w:hAnsi="Wingdings"/>
      </w:rPr>
    </w:lvl>
    <w:lvl w:ilvl="6">
      <w:start w:val="1"/>
      <w:numFmt w:val="bullet"/>
      <w:lvlText w:val=""/>
      <w:lvlJc w:val="left"/>
      <w:pPr>
        <w:tabs>
          <w:tab w:val="num" w:pos="4950"/>
        </w:tabs>
        <w:ind w:left="4950" w:hanging="360"/>
      </w:pPr>
      <w:rPr>
        <w:rFonts w:ascii="Symbol" w:hAnsi="Symbol"/>
      </w:rPr>
    </w:lvl>
    <w:lvl w:ilvl="7">
      <w:start w:val="1"/>
      <w:numFmt w:val="bullet"/>
      <w:lvlText w:val="o"/>
      <w:lvlJc w:val="left"/>
      <w:pPr>
        <w:tabs>
          <w:tab w:val="num" w:pos="5670"/>
        </w:tabs>
        <w:ind w:left="5670" w:hanging="360"/>
      </w:pPr>
      <w:rPr>
        <w:rFonts w:ascii="Courier New" w:hAnsi="Courier New" w:cs="Times"/>
      </w:rPr>
    </w:lvl>
    <w:lvl w:ilvl="8">
      <w:start w:val="1"/>
      <w:numFmt w:val="bullet"/>
      <w:lvlText w:val=""/>
      <w:lvlJc w:val="left"/>
      <w:pPr>
        <w:tabs>
          <w:tab w:val="num" w:pos="6390"/>
        </w:tabs>
        <w:ind w:left="639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D8D6AD6"/>
    <w:multiLevelType w:val="multilevel"/>
    <w:tmpl w:val="4656A1E6"/>
    <w:lvl w:ilvl="0">
      <w:start w:val="1"/>
      <w:numFmt w:val="bullet"/>
      <w:lvlText w:val=""/>
      <w:lvlJc w:val="left"/>
      <w:pPr>
        <w:tabs>
          <w:tab w:val="num" w:pos="630"/>
        </w:tabs>
        <w:ind w:left="630" w:hanging="360"/>
      </w:pPr>
      <w:rPr>
        <w:rFonts w:ascii="Symbol" w:hAnsi="Symbol" w:hint="default"/>
        <w:color w:val="auto"/>
      </w:rPr>
    </w:lvl>
    <w:lvl w:ilvl="1">
      <w:start w:val="1"/>
      <w:numFmt w:val="bullet"/>
      <w:lvlText w:val="o"/>
      <w:lvlJc w:val="left"/>
      <w:pPr>
        <w:tabs>
          <w:tab w:val="num" w:pos="1350"/>
        </w:tabs>
        <w:ind w:left="1350" w:hanging="360"/>
      </w:pPr>
      <w:rPr>
        <w:rFonts w:ascii="Courier New" w:hAnsi="Courier New" w:cs="Times" w:hint="default"/>
      </w:rPr>
    </w:lvl>
    <w:lvl w:ilvl="2">
      <w:start w:val="1"/>
      <w:numFmt w:val="bullet"/>
      <w:lvlText w:val=""/>
      <w:lvlJc w:val="left"/>
      <w:pPr>
        <w:tabs>
          <w:tab w:val="num" w:pos="2070"/>
        </w:tabs>
        <w:ind w:left="2070" w:hanging="360"/>
      </w:pPr>
      <w:rPr>
        <w:rFonts w:ascii="Wingdings" w:hAnsi="Wingdings" w:hint="default"/>
      </w:rPr>
    </w:lvl>
    <w:lvl w:ilvl="3" w:tentative="1">
      <w:start w:val="1"/>
      <w:numFmt w:val="bullet"/>
      <w:lvlText w:val=""/>
      <w:lvlJc w:val="left"/>
      <w:pPr>
        <w:tabs>
          <w:tab w:val="num" w:pos="2790"/>
        </w:tabs>
        <w:ind w:left="2790" w:hanging="360"/>
      </w:pPr>
      <w:rPr>
        <w:rFonts w:ascii="Symbol" w:hAnsi="Symbol" w:hint="default"/>
      </w:rPr>
    </w:lvl>
    <w:lvl w:ilvl="4" w:tentative="1">
      <w:start w:val="1"/>
      <w:numFmt w:val="bullet"/>
      <w:lvlText w:val="o"/>
      <w:lvlJc w:val="left"/>
      <w:pPr>
        <w:tabs>
          <w:tab w:val="num" w:pos="3510"/>
        </w:tabs>
        <w:ind w:left="3510" w:hanging="360"/>
      </w:pPr>
      <w:rPr>
        <w:rFonts w:ascii="Courier New" w:hAnsi="Courier New" w:cs="Times" w:hint="default"/>
      </w:rPr>
    </w:lvl>
    <w:lvl w:ilvl="5" w:tentative="1">
      <w:start w:val="1"/>
      <w:numFmt w:val="bullet"/>
      <w:lvlText w:val=""/>
      <w:lvlJc w:val="left"/>
      <w:pPr>
        <w:tabs>
          <w:tab w:val="num" w:pos="4230"/>
        </w:tabs>
        <w:ind w:left="4230" w:hanging="360"/>
      </w:pPr>
      <w:rPr>
        <w:rFonts w:ascii="Wingdings" w:hAnsi="Wingdings" w:hint="default"/>
      </w:rPr>
    </w:lvl>
    <w:lvl w:ilvl="6" w:tentative="1">
      <w:start w:val="1"/>
      <w:numFmt w:val="bullet"/>
      <w:lvlText w:val=""/>
      <w:lvlJc w:val="left"/>
      <w:pPr>
        <w:tabs>
          <w:tab w:val="num" w:pos="4950"/>
        </w:tabs>
        <w:ind w:left="4950" w:hanging="360"/>
      </w:pPr>
      <w:rPr>
        <w:rFonts w:ascii="Symbol" w:hAnsi="Symbol" w:hint="default"/>
      </w:rPr>
    </w:lvl>
    <w:lvl w:ilvl="7" w:tentative="1">
      <w:start w:val="1"/>
      <w:numFmt w:val="bullet"/>
      <w:lvlText w:val="o"/>
      <w:lvlJc w:val="left"/>
      <w:pPr>
        <w:tabs>
          <w:tab w:val="num" w:pos="5670"/>
        </w:tabs>
        <w:ind w:left="5670" w:hanging="360"/>
      </w:pPr>
      <w:rPr>
        <w:rFonts w:ascii="Courier New" w:hAnsi="Courier New" w:cs="Times" w:hint="default"/>
      </w:rPr>
    </w:lvl>
    <w:lvl w:ilvl="8" w:tentative="1">
      <w:start w:val="1"/>
      <w:numFmt w:val="bullet"/>
      <w:lvlText w:val=""/>
      <w:lvlJc w:val="left"/>
      <w:pPr>
        <w:tabs>
          <w:tab w:val="num" w:pos="6390"/>
        </w:tabs>
        <w:ind w:left="639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95F"/>
    <w:rsid w:val="00244F1F"/>
    <w:rsid w:val="0027195F"/>
    <w:rsid w:val="002A74ED"/>
    <w:rsid w:val="002B25B1"/>
    <w:rsid w:val="004340BF"/>
    <w:rsid w:val="005562EE"/>
    <w:rsid w:val="00564C92"/>
    <w:rsid w:val="005E1469"/>
    <w:rsid w:val="00632803"/>
    <w:rsid w:val="008103AD"/>
    <w:rsid w:val="00844485"/>
    <w:rsid w:val="00874C67"/>
    <w:rsid w:val="008D2C64"/>
    <w:rsid w:val="00910C63"/>
    <w:rsid w:val="009E09B1"/>
    <w:rsid w:val="00A24825"/>
    <w:rsid w:val="00BE2F3E"/>
    <w:rsid w:val="00C2776A"/>
    <w:rsid w:val="00CD49E8"/>
    <w:rsid w:val="00D55BD9"/>
    <w:rsid w:val="00E15B93"/>
    <w:rsid w:val="00E770F5"/>
    <w:rsid w:val="00ED45BC"/>
    <w:rsid w:val="00EF6EBE"/>
    <w:rsid w:val="00F978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D8337B"/>
  <w15:chartTrackingRefBased/>
  <w15:docId w15:val="{0453953F-CC61-45F2-ACD3-7C0E9978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485"/>
    <w:pPr>
      <w:suppressAutoHyphens/>
    </w:pPr>
    <w:rPr>
      <w:rFonts w:ascii="Times" w:eastAsia="Times" w:hAnsi="Times" w:cs="Times"/>
      <w:sz w:val="22"/>
      <w:szCs w:val="24"/>
      <w:lang w:eastAsia="ar-SA"/>
    </w:rPr>
  </w:style>
  <w:style w:type="paragraph" w:styleId="Heading1">
    <w:name w:val="heading 1"/>
    <w:basedOn w:val="Normal"/>
    <w:next w:val="Normal"/>
    <w:link w:val="Heading1Char"/>
    <w:uiPriority w:val="9"/>
    <w:qFormat/>
    <w:rsid w:val="00874C67"/>
    <w:pPr>
      <w:keepNext/>
      <w:keepLines/>
      <w:suppressAutoHyphens w:val="0"/>
      <w:spacing w:before="240"/>
      <w:outlineLvl w:val="0"/>
    </w:pPr>
    <w:rPr>
      <w:rFonts w:asciiTheme="majorBidi" w:eastAsiaTheme="majorEastAsia" w:hAnsiTheme="majorBidi" w:cstheme="majorBidi"/>
      <w:b/>
      <w:sz w:val="32"/>
      <w:szCs w:val="32"/>
      <w:u w:val="single"/>
      <w:lang w:eastAsia="zh-CN"/>
    </w:rPr>
  </w:style>
  <w:style w:type="paragraph" w:styleId="Heading2">
    <w:name w:val="heading 2"/>
    <w:basedOn w:val="Normal"/>
    <w:next w:val="Normal"/>
    <w:link w:val="Heading2Char"/>
    <w:uiPriority w:val="9"/>
    <w:unhideWhenUsed/>
    <w:qFormat/>
    <w:rsid w:val="005562EE"/>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Wingdings 2" w:hAnsi="Wingdings 2"/>
    </w:rPr>
  </w:style>
  <w:style w:type="character" w:customStyle="1" w:styleId="WW8Num1z2">
    <w:name w:val="WW8Num1z2"/>
    <w:rPr>
      <w:rFonts w:ascii="Courier New" w:hAnsi="Courier New" w:cs="Courier New"/>
    </w:rPr>
  </w:style>
  <w:style w:type="character" w:customStyle="1" w:styleId="WW8Num2z0">
    <w:name w:val="WW8Num2z0"/>
    <w:rPr>
      <w:rFonts w:ascii="Symbol" w:hAnsi="Symbol"/>
    </w:rPr>
  </w:style>
  <w:style w:type="character" w:customStyle="1" w:styleId="WW8Num2z1">
    <w:name w:val="WW8Num2z1"/>
    <w:rPr>
      <w:rFonts w:ascii="Courier New" w:hAnsi="Courier New" w:cs="Times"/>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Symbol" w:hAnsi="Symbol"/>
    </w:rPr>
  </w:style>
  <w:style w:type="character" w:customStyle="1" w:styleId="WW8Num4z1">
    <w:name w:val="WW8Num4z1"/>
    <w:rPr>
      <w:rFonts w:ascii="Wingdings 2" w:hAnsi="Wingdings 2"/>
    </w:rPr>
  </w:style>
  <w:style w:type="character" w:customStyle="1" w:styleId="WW8Num4z2">
    <w:name w:val="WW8Num4z2"/>
    <w:rPr>
      <w:rFonts w:ascii="Courier New" w:hAnsi="Courier New" w:cs="Courier New"/>
    </w:rPr>
  </w:style>
  <w:style w:type="character" w:customStyle="1" w:styleId="WW-DefaultParagraphFont">
    <w:name w:val="WW-Default Paragraph Font"/>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Wingdings"/>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Wingdings"/>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color w:val="auto"/>
    </w:rPr>
  </w:style>
  <w:style w:type="character" w:customStyle="1" w:styleId="WW8Num13z1">
    <w:name w:val="WW8Num13z1"/>
    <w:rPr>
      <w:rFonts w:ascii="Courier New" w:hAnsi="Courier New" w:cs="Times"/>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0">
    <w:name w:val="WW8Num16z0"/>
    <w:rPr>
      <w:rFonts w:ascii="Symbol" w:hAnsi="Symbol"/>
    </w:rPr>
  </w:style>
  <w:style w:type="character" w:customStyle="1" w:styleId="WW8Num16z1">
    <w:name w:val="WW8Num16z1"/>
    <w:rPr>
      <w:rFonts w:ascii="Courier New" w:hAnsi="Courier New" w:cs="Times"/>
    </w:rPr>
  </w:style>
  <w:style w:type="character" w:customStyle="1" w:styleId="WW8Num16z2">
    <w:name w:val="WW8Num16z2"/>
    <w:rPr>
      <w:rFonts w:ascii="Wingdings" w:hAnsi="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rPr>
      <w:rFonts w:ascii="Times New Roman" w:eastAsia="MS Mincho" w:hAnsi="Times New Roman" w:cs="Times New Roman"/>
    </w:rPr>
  </w:style>
  <w:style w:type="paragraph" w:styleId="NormalWeb">
    <w:name w:val="Normal (Web)"/>
    <w:basedOn w:val="Normal"/>
    <w:pPr>
      <w:suppressAutoHyphens w:val="0"/>
      <w:spacing w:before="100" w:after="115"/>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74C67"/>
    <w:rPr>
      <w:rFonts w:asciiTheme="majorBidi" w:eastAsiaTheme="majorEastAsia" w:hAnsiTheme="majorBidi" w:cstheme="majorBidi"/>
      <w:b/>
      <w:sz w:val="32"/>
      <w:szCs w:val="32"/>
      <w:u w:val="single"/>
      <w:lang w:eastAsia="zh-CN"/>
    </w:rPr>
  </w:style>
  <w:style w:type="paragraph" w:styleId="Title">
    <w:name w:val="Title"/>
    <w:basedOn w:val="Normal"/>
    <w:next w:val="Normal"/>
    <w:link w:val="TitleChar"/>
    <w:qFormat/>
    <w:rsid w:val="00874C67"/>
    <w:pPr>
      <w:suppressAutoHyphens w:val="0"/>
      <w:contextualSpacing/>
    </w:pPr>
    <w:rPr>
      <w:rFonts w:ascii="Times New Roman" w:eastAsiaTheme="majorEastAsia" w:hAnsi="Times New Roman" w:cstheme="majorBidi"/>
      <w:b/>
      <w:spacing w:val="-10"/>
      <w:kern w:val="28"/>
      <w:sz w:val="36"/>
      <w:szCs w:val="56"/>
      <w:lang w:eastAsia="zh-CN"/>
    </w:rPr>
  </w:style>
  <w:style w:type="character" w:customStyle="1" w:styleId="TitleChar">
    <w:name w:val="Title Char"/>
    <w:basedOn w:val="DefaultParagraphFont"/>
    <w:link w:val="Title"/>
    <w:rsid w:val="00874C67"/>
    <w:rPr>
      <w:rFonts w:eastAsiaTheme="majorEastAsia" w:cstheme="majorBidi"/>
      <w:b/>
      <w:spacing w:val="-10"/>
      <w:kern w:val="28"/>
      <w:sz w:val="36"/>
      <w:szCs w:val="56"/>
      <w:lang w:eastAsia="zh-CN"/>
    </w:rPr>
  </w:style>
  <w:style w:type="paragraph" w:styleId="Subtitle">
    <w:name w:val="Subtitle"/>
    <w:basedOn w:val="Normal"/>
    <w:next w:val="Normal"/>
    <w:link w:val="SubtitleChar"/>
    <w:qFormat/>
    <w:rsid w:val="00874C67"/>
    <w:pPr>
      <w:suppressAutoHyphens w:val="0"/>
      <w:spacing w:after="160"/>
    </w:pPr>
    <w:rPr>
      <w:rFonts w:asciiTheme="majorBidi" w:eastAsiaTheme="minorEastAsia" w:hAnsiTheme="majorBidi" w:cstheme="minorBidi"/>
      <w:color w:val="5A5A5A" w:themeColor="text1" w:themeTint="A5"/>
      <w:spacing w:val="15"/>
      <w:szCs w:val="22"/>
      <w:lang w:eastAsia="zh-CN"/>
    </w:rPr>
  </w:style>
  <w:style w:type="character" w:customStyle="1" w:styleId="SubtitleChar">
    <w:name w:val="Subtitle Char"/>
    <w:basedOn w:val="DefaultParagraphFont"/>
    <w:link w:val="Subtitle"/>
    <w:rsid w:val="00874C67"/>
    <w:rPr>
      <w:rFonts w:asciiTheme="majorBidi" w:eastAsiaTheme="minorEastAsia" w:hAnsiTheme="majorBidi" w:cstheme="minorBidi"/>
      <w:color w:val="5A5A5A" w:themeColor="text1" w:themeTint="A5"/>
      <w:spacing w:val="15"/>
      <w:sz w:val="22"/>
      <w:szCs w:val="22"/>
      <w:lang w:eastAsia="zh-CN"/>
    </w:rPr>
  </w:style>
  <w:style w:type="character" w:customStyle="1" w:styleId="Heading2Char">
    <w:name w:val="Heading 2 Char"/>
    <w:basedOn w:val="DefaultParagraphFont"/>
    <w:link w:val="Heading2"/>
    <w:uiPriority w:val="9"/>
    <w:rsid w:val="005562EE"/>
    <w:rPr>
      <w:rFonts w:asciiTheme="majorBidi" w:eastAsiaTheme="majorEastAsia" w:hAnsiTheme="majorBidi" w:cstheme="majorBidi"/>
      <w:b/>
      <w:sz w:val="28"/>
      <w:szCs w:val="26"/>
      <w:lang w:eastAsia="ar-SA"/>
    </w:rPr>
  </w:style>
  <w:style w:type="character" w:styleId="UnresolvedMention">
    <w:name w:val="Unresolved Mention"/>
    <w:basedOn w:val="DefaultParagraphFont"/>
    <w:uiPriority w:val="99"/>
    <w:semiHidden/>
    <w:unhideWhenUsed/>
    <w:rsid w:val="00A24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hind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ss.georgetown.edu/Book/Beginning-Hindi-1" TargetMode="External"/><Relationship Id="rId12" Type="http://schemas.openxmlformats.org/officeDocument/2006/relationships/hyperlink" Target="https://www.bbc.com/hin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georgetown.edu/Book/Beginning-Urdu" TargetMode="External"/><Relationship Id="rId11" Type="http://schemas.openxmlformats.org/officeDocument/2006/relationships/hyperlink" Target="https://www.bbc.com/hindi" TargetMode="External"/><Relationship Id="rId5" Type="http://schemas.openxmlformats.org/officeDocument/2006/relationships/hyperlink" Target="http://langmedia.fivecolleges.edu/hindi" TargetMode="External"/><Relationship Id="rId10" Type="http://schemas.openxmlformats.org/officeDocument/2006/relationships/hyperlink" Target="https://www.bbc.com/hindi" TargetMode="External"/><Relationship Id="rId4" Type="http://schemas.openxmlformats.org/officeDocument/2006/relationships/webSettings" Target="webSettings.xml"/><Relationship Id="rId9" Type="http://schemas.openxmlformats.org/officeDocument/2006/relationships/hyperlink" Target="http://langmedia.fivecolleges.edu/strateg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7073</CharactersWithSpaces>
  <SharedDoc>false</SharedDoc>
  <HLinks>
    <vt:vector size="54" baseType="variant">
      <vt:variant>
        <vt:i4>2687011</vt:i4>
      </vt:variant>
      <vt:variant>
        <vt:i4>24</vt:i4>
      </vt:variant>
      <vt:variant>
        <vt:i4>0</vt:i4>
      </vt:variant>
      <vt:variant>
        <vt:i4>5</vt:i4>
      </vt:variant>
      <vt:variant>
        <vt:lpwstr>http://www.jagran.com/</vt:lpwstr>
      </vt:variant>
      <vt:variant>
        <vt:lpwstr/>
      </vt:variant>
      <vt:variant>
        <vt:i4>2687011</vt:i4>
      </vt:variant>
      <vt:variant>
        <vt:i4>21</vt:i4>
      </vt:variant>
      <vt:variant>
        <vt:i4>0</vt:i4>
      </vt:variant>
      <vt:variant>
        <vt:i4>5</vt:i4>
      </vt:variant>
      <vt:variant>
        <vt:lpwstr>http://www.jagran.com/</vt:lpwstr>
      </vt:variant>
      <vt:variant>
        <vt:lpwstr/>
      </vt:variant>
      <vt:variant>
        <vt:i4>7143463</vt:i4>
      </vt:variant>
      <vt:variant>
        <vt:i4>18</vt:i4>
      </vt:variant>
      <vt:variant>
        <vt:i4>0</vt:i4>
      </vt:variant>
      <vt:variant>
        <vt:i4>5</vt:i4>
      </vt:variant>
      <vt:variant>
        <vt:lpwstr>http://timesofindia.indiatimes.com/</vt:lpwstr>
      </vt:variant>
      <vt:variant>
        <vt:lpwstr/>
      </vt:variant>
      <vt:variant>
        <vt:i4>7143463</vt:i4>
      </vt:variant>
      <vt:variant>
        <vt:i4>15</vt:i4>
      </vt:variant>
      <vt:variant>
        <vt:i4>0</vt:i4>
      </vt:variant>
      <vt:variant>
        <vt:i4>5</vt:i4>
      </vt:variant>
      <vt:variant>
        <vt:lpwstr>http://timesofindia.indiatimes.com/</vt:lpwstr>
      </vt:variant>
      <vt:variant>
        <vt:lpwstr/>
      </vt:variant>
      <vt:variant>
        <vt:i4>2687011</vt:i4>
      </vt:variant>
      <vt:variant>
        <vt:i4>12</vt:i4>
      </vt:variant>
      <vt:variant>
        <vt:i4>0</vt:i4>
      </vt:variant>
      <vt:variant>
        <vt:i4>5</vt:i4>
      </vt:variant>
      <vt:variant>
        <vt:lpwstr>http://www.jagran.com/</vt:lpwstr>
      </vt:variant>
      <vt:variant>
        <vt:lpwstr/>
      </vt:variant>
      <vt:variant>
        <vt:i4>2687011</vt:i4>
      </vt:variant>
      <vt:variant>
        <vt:i4>9</vt:i4>
      </vt:variant>
      <vt:variant>
        <vt:i4>0</vt:i4>
      </vt:variant>
      <vt:variant>
        <vt:i4>5</vt:i4>
      </vt:variant>
      <vt:variant>
        <vt:lpwstr>http://www.jagran.com/</vt:lpwstr>
      </vt:variant>
      <vt:variant>
        <vt:lpwstr/>
      </vt:variant>
      <vt:variant>
        <vt:i4>7143463</vt:i4>
      </vt:variant>
      <vt:variant>
        <vt:i4>6</vt:i4>
      </vt:variant>
      <vt:variant>
        <vt:i4>0</vt:i4>
      </vt:variant>
      <vt:variant>
        <vt:i4>5</vt:i4>
      </vt:variant>
      <vt:variant>
        <vt:lpwstr>http://timesofindia.indiatimes.com/</vt:lpwstr>
      </vt:variant>
      <vt:variant>
        <vt:lpwstr/>
      </vt:variant>
      <vt:variant>
        <vt:i4>7143463</vt:i4>
      </vt:variant>
      <vt:variant>
        <vt:i4>3</vt:i4>
      </vt:variant>
      <vt:variant>
        <vt:i4>0</vt:i4>
      </vt:variant>
      <vt:variant>
        <vt:i4>5</vt:i4>
      </vt:variant>
      <vt:variant>
        <vt:lpwstr>http://timesofindia.indiatimes.com/</vt:lpwstr>
      </vt:variant>
      <vt:variant>
        <vt:lpwstr/>
      </vt: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20</cp:revision>
  <cp:lastPrinted>2005-02-09T21:22:00Z</cp:lastPrinted>
  <dcterms:created xsi:type="dcterms:W3CDTF">2018-01-12T16:13:00Z</dcterms:created>
  <dcterms:modified xsi:type="dcterms:W3CDTF">2024-06-06T18:18:00Z</dcterms:modified>
</cp:coreProperties>
</file>